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atLeast"/>
        <w:ind w:left="113"/>
        <w:rPr>
          <w:rFonts w:ascii="Times New Roman" w:hAnsi="Times New Roman"/>
          <w:sz w:val="20"/>
          <w:szCs w:val="20"/>
        </w:rPr>
      </w:pPr>
      <w:bookmarkStart w:id="67" w:name="_GoBack"/>
      <w:bookmarkEnd w:id="67"/>
    </w:p>
    <w:p>
      <w:pPr>
        <w:spacing w:line="200" w:lineRule="atLeast"/>
        <w:ind w:left="113"/>
        <w:rPr>
          <w:rFonts w:ascii="Times New Roman" w:hAnsi="Times New Roman" w:eastAsia="宋体" w:cs="宋体"/>
          <w:sz w:val="20"/>
          <w:szCs w:val="20"/>
        </w:rPr>
      </w:pPr>
    </w:p>
    <w:p>
      <w:pPr>
        <w:spacing w:line="200" w:lineRule="atLeast"/>
        <w:ind w:left="113"/>
        <w:rPr>
          <w:rFonts w:ascii="Times New Roman" w:hAnsi="Times New Roman" w:eastAsia="宋体" w:cs="宋体"/>
          <w:sz w:val="20"/>
          <w:szCs w:val="20"/>
        </w:rPr>
      </w:pPr>
    </w:p>
    <w:p>
      <w:pPr>
        <w:rPr>
          <w:rFonts w:ascii="Times New Roman" w:hAnsi="Times New Roman" w:eastAsia="宋体" w:cs="宋体"/>
          <w:sz w:val="20"/>
          <w:szCs w:val="20"/>
        </w:rPr>
      </w:pPr>
      <w:r>
        <w:rPr>
          <w:rFonts w:hint="eastAsia" w:ascii="Times New Roman" w:hAnsi="Times New Roman" w:eastAsia="宋体" w:cs="宋体"/>
          <w:sz w:val="44"/>
          <w:szCs w:val="44"/>
          <w:lang w:val="en-US" w:bidi="ar-SA"/>
        </w:rPr>
        <w:drawing>
          <wp:inline distT="0" distB="0" distL="0" distR="0">
            <wp:extent cx="2303780" cy="484505"/>
            <wp:effectExtent l="0" t="0" r="1270" b="10795"/>
            <wp:docPr id="1026" name="Image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descr="C:\Users\WeiDan\Desktop\常用图片模板LOGO\电保姆logo (2).jpg电保姆logo (2)"/>
                    <pic:cNvPicPr>
                      <a:picLocks noChangeAspect="1"/>
                    </pic:cNvPicPr>
                  </pic:nvPicPr>
                  <pic:blipFill>
                    <a:blip r:embed="rId7"/>
                    <a:srcRect/>
                    <a:stretch>
                      <a:fillRect/>
                    </a:stretch>
                  </pic:blipFill>
                  <pic:spPr>
                    <a:xfrm>
                      <a:off x="0" y="0"/>
                      <a:ext cx="2304414" cy="484505"/>
                    </a:xfrm>
                    <a:prstGeom prst="rect">
                      <a:avLst/>
                    </a:prstGeom>
                    <a:ln>
                      <a:noFill/>
                    </a:ln>
                  </pic:spPr>
                </pic:pic>
              </a:graphicData>
            </a:graphic>
          </wp:inline>
        </w:drawing>
      </w:r>
    </w:p>
    <w:p>
      <w:pPr>
        <w:tabs>
          <w:tab w:val="left" w:pos="3449"/>
        </w:tabs>
        <w:rPr>
          <w:rFonts w:ascii="Times New Roman" w:hAnsi="Times New Roman" w:eastAsia="宋体" w:cs="宋体"/>
          <w:sz w:val="20"/>
          <w:szCs w:val="20"/>
        </w:rPr>
      </w:pPr>
      <w:r>
        <w:rPr>
          <w:rFonts w:hint="eastAsia" w:ascii="Times New Roman" w:hAnsi="Times New Roman" w:eastAsia="宋体" w:cs="宋体"/>
          <w:sz w:val="20"/>
          <w:szCs w:val="20"/>
        </w:rPr>
        <w:tab/>
      </w: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r>
        <w:rPr>
          <w:rFonts w:ascii="宋体" w:hAnsi="宋体" w:eastAsia="宋体" w:cs="宋体"/>
          <w:sz w:val="20"/>
        </w:rPr>
        <mc:AlternateContent>
          <mc:Choice Requires="wps">
            <w:drawing>
              <wp:anchor distT="0" distB="0" distL="114300" distR="114300" simplePos="0" relativeHeight="251688960"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6" name="文本框 6"/>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rPr>
                                <w:rFonts w:ascii="宋体" w:hAnsi="宋体" w:eastAsia="宋体" w:cs="宋体"/>
                                <w:b/>
                                <w:bCs/>
                              </w:rPr>
                            </w:pPr>
                          </w:p>
                          <w:p>
                            <w:pPr>
                              <w:autoSpaceDE/>
                              <w:autoSpaceDN/>
                              <w:spacing w:line="360" w:lineRule="auto"/>
                              <w:rPr>
                                <w:rFonts w:ascii="微软雅黑" w:hAnsi="微软雅黑" w:eastAsia="微软雅黑" w:cs="微软雅黑"/>
                                <w:b/>
                                <w:bCs/>
                                <w:sz w:val="48"/>
                                <w:szCs w:val="48"/>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rPr>
                              <w:t xml:space="preserve">       </w:t>
                            </w:r>
                            <w:r>
                              <w:rPr>
                                <w:rFonts w:hint="eastAsia" w:ascii="微软雅黑" w:hAnsi="微软雅黑" w:eastAsia="微软雅黑" w:cs="微软雅黑"/>
                                <w:b/>
                                <w:bCs/>
                                <w:color w:val="FFFFFF"/>
                                <w:sz w:val="56"/>
                                <w:szCs w:val="56"/>
                              </w:rPr>
                              <w:t>操</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作</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说</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明</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书</w:t>
                            </w:r>
                          </w:p>
                        </w:txbxContent>
                      </wps:txbx>
                      <wps:bodyPr upright="1"/>
                    </wps:wsp>
                  </a:graphicData>
                </a:graphic>
              </wp:anchor>
            </w:drawing>
          </mc:Choice>
          <mc:Fallback>
            <w:pict>
              <v:shape id="_x0000_s1026" o:spid="_x0000_s1026" o:spt="202" type="#_x0000_t202" style="position:absolute;left:0pt;margin-left:196.95pt;margin-top:2.5pt;height:77.85pt;width:322.95pt;z-index:251688960;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0gB9gAAAAKAQAADwAAAAAAAAABACAAAAAi&#10;AAAAZHJzL2Rvd25yZXYueG1sUEsBAhQAFAAAAAgAh07iQKiLdm8KAgAAGgQAAA4AAAAAAAAAAQAg&#10;AAAAJwEAAGRycy9lMm9Eb2MueG1sUEsFBgAAAAAGAAYAWQEAAKMFAAAAAA==&#10;">
                <v:fill on="t" focussize="0,0"/>
                <v:stroke on="f"/>
                <v:imagedata o:title=""/>
                <o:lock v:ext="edit" aspectratio="f"/>
                <v:shadow on="t" color="#4D4D4D" opacity="52428f" offset="0pt,0.000236220472440945pt" origin="0f,0f" matrix="65536f,0f,0f,65536f"/>
                <v:textbox>
                  <w:txbxContent>
                    <w:p>
                      <w:pPr>
                        <w:rPr>
                          <w:rFonts w:ascii="宋体" w:hAnsi="宋体" w:eastAsia="宋体" w:cs="宋体"/>
                          <w:b/>
                          <w:bCs/>
                        </w:rPr>
                      </w:pPr>
                    </w:p>
                    <w:p>
                      <w:pPr>
                        <w:autoSpaceDE/>
                        <w:autoSpaceDN/>
                        <w:spacing w:line="360" w:lineRule="auto"/>
                        <w:rPr>
                          <w:rFonts w:ascii="微软雅黑" w:hAnsi="微软雅黑" w:eastAsia="微软雅黑" w:cs="微软雅黑"/>
                          <w:b/>
                          <w:bCs/>
                          <w:sz w:val="48"/>
                          <w:szCs w:val="48"/>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rPr>
                        <w:t xml:space="preserve">       </w:t>
                      </w:r>
                      <w:r>
                        <w:rPr>
                          <w:rFonts w:hint="eastAsia" w:ascii="微软雅黑" w:hAnsi="微软雅黑" w:eastAsia="微软雅黑" w:cs="微软雅黑"/>
                          <w:b/>
                          <w:bCs/>
                          <w:color w:val="FFFFFF"/>
                          <w:sz w:val="56"/>
                          <w:szCs w:val="56"/>
                        </w:rPr>
                        <w:t>操</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作</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说</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明</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书</w:t>
                      </w:r>
                    </w:p>
                  </w:txbxContent>
                </v:textbox>
              </v:shape>
            </w:pict>
          </mc:Fallback>
        </mc:AlternateContent>
      </w:r>
      <w:r>
        <w:rPr>
          <w:rFonts w:ascii="宋体" w:hAnsi="宋体" w:eastAsia="宋体" w:cs="宋体"/>
          <w:sz w:val="20"/>
        </w:rPr>
        <mc:AlternateContent>
          <mc:Choice Requires="wps">
            <w:drawing>
              <wp:anchor distT="0" distB="0" distL="114300" distR="114300" simplePos="0" relativeHeight="251689984"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3" name="矩形 3"/>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a:effectLst/>
                      </wps:spPr>
                      <wps:bodyPr upright="1"/>
                    </wps:wsp>
                  </a:graphicData>
                </a:graphic>
              </wp:anchor>
            </w:drawing>
          </mc:Choice>
          <mc:Fallback>
            <w:pict>
              <v:rect id="_x0000_s1026" o:spid="_x0000_s1026" o:spt="1" style="position:absolute;left:0pt;margin-left:141.65pt;margin-top:2.4pt;height:78.05pt;width:45.8pt;z-index:251689984;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myzl1wAAAAkBAAAPAAAAAAAAAAEAIAAAACIAAABkcnMvZG93bnJldi54bWxQSwECFAAUAAAA&#10;CACHTuJAgsA6zbYBAABsAwAADgAAAAAAAAABACAAAAAmAQAAZHJzL2Uyb0RvYy54bWxQSwUGAAAA&#10;AAYABgBZAQAATgUAAAAA&#10;">
                <v:fill on="t" focussize="0,0"/>
                <v:stroke on="f"/>
                <v:imagedata o:title=""/>
                <o:lock v:ext="edit" aspectratio="f"/>
              </v:rect>
            </w:pict>
          </mc:Fallback>
        </mc:AlternateContent>
      </w: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rPr>
          <w:rFonts w:ascii="Times New Roman" w:hAnsi="Times New Roman" w:eastAsia="Times New Roman" w:cs="宋体"/>
          <w:sz w:val="20"/>
          <w:szCs w:val="20"/>
        </w:rPr>
      </w:pPr>
    </w:p>
    <w:p>
      <w:pPr>
        <w:spacing w:before="10"/>
        <w:rPr>
          <w:rFonts w:ascii="Times New Roman" w:hAnsi="Times New Roman" w:eastAsia="Times New Roman" w:cs="宋体"/>
          <w:szCs w:val="21"/>
        </w:rPr>
      </w:pPr>
    </w:p>
    <w:p>
      <w:pPr>
        <w:rPr>
          <w:rFonts w:ascii="Arial" w:hAnsi="Arial" w:eastAsia="Arial" w:cs="Arial"/>
          <w:b/>
          <w:bCs/>
          <w:sz w:val="40"/>
          <w:szCs w:val="40"/>
        </w:rPr>
      </w:pPr>
      <w:r>
        <w:rPr>
          <w:rFonts w:ascii="宋体" w:hAnsi="宋体" w:eastAsia="宋体" w:cs="宋体"/>
          <w:sz w:val="49"/>
        </w:rPr>
        <mc:AlternateContent>
          <mc:Choice Requires="wps">
            <w:drawing>
              <wp:anchor distT="0" distB="0" distL="114300" distR="114300" simplePos="0" relativeHeight="251691008" behindDoc="0" locked="0" layoutInCell="1" allowOverlap="1">
                <wp:simplePos x="0" y="0"/>
                <wp:positionH relativeFrom="column">
                  <wp:posOffset>1733550</wp:posOffset>
                </wp:positionH>
                <wp:positionV relativeFrom="paragraph">
                  <wp:posOffset>239395</wp:posOffset>
                </wp:positionV>
                <wp:extent cx="3495675" cy="1353185"/>
                <wp:effectExtent l="0" t="0" r="9525" b="18415"/>
                <wp:wrapNone/>
                <wp:docPr id="2" name="文本框 2"/>
                <wp:cNvGraphicFramePr/>
                <a:graphic xmlns:a="http://schemas.openxmlformats.org/drawingml/2006/main">
                  <a:graphicData uri="http://schemas.microsoft.com/office/word/2010/wordprocessingShape">
                    <wps:wsp>
                      <wps:cNvSpPr txBox="1"/>
                      <wps:spPr>
                        <a:xfrm>
                          <a:off x="0" y="0"/>
                          <a:ext cx="3495675" cy="1353185"/>
                        </a:xfrm>
                        <a:prstGeom prst="rect">
                          <a:avLst/>
                        </a:prstGeom>
                        <a:solidFill>
                          <a:srgbClr val="FFFFFF"/>
                        </a:solidFill>
                        <a:ln>
                          <a:noFill/>
                        </a:ln>
                        <a:effectLst/>
                      </wps:spPr>
                      <wps:txbx>
                        <w:txbxContent>
                          <w:p>
                            <w:pPr>
                              <w:spacing w:before="49"/>
                              <w:rPr>
                                <w:rFonts w:ascii="Arial" w:hAnsi="宋体" w:eastAsia="微软雅黑" w:cs="宋体"/>
                                <w:b/>
                                <w:color w:val="FF0000"/>
                                <w:spacing w:val="87"/>
                                <w:sz w:val="48"/>
                                <w:szCs w:val="48"/>
                                <w:lang w:val="en-US"/>
                              </w:rPr>
                            </w:pPr>
                            <w:r>
                              <w:rPr>
                                <w:rFonts w:hint="eastAsia" w:ascii="微软雅黑" w:hAnsi="微软雅黑" w:eastAsia="微软雅黑" w:cs="微软雅黑"/>
                                <w:b/>
                                <w:color w:val="C00000"/>
                                <w:sz w:val="56"/>
                                <w:szCs w:val="56"/>
                              </w:rPr>
                              <w:t>ENS-</w:t>
                            </w:r>
                            <w:r>
                              <w:rPr>
                                <w:rFonts w:hint="eastAsia" w:ascii="微软雅黑" w:hAnsi="微软雅黑" w:eastAsia="微软雅黑" w:cs="微软雅黑"/>
                                <w:b/>
                                <w:color w:val="C00000"/>
                                <w:sz w:val="56"/>
                                <w:szCs w:val="56"/>
                                <w:lang w:val="en-US"/>
                              </w:rPr>
                              <w:t>1210</w:t>
                            </w:r>
                            <w:r>
                              <w:rPr>
                                <w:rFonts w:hint="eastAsia" w:ascii="微软雅黑" w:hAnsi="微软雅黑" w:eastAsia="微软雅黑" w:cs="微软雅黑"/>
                                <w:b/>
                                <w:color w:val="C00000"/>
                                <w:sz w:val="56"/>
                                <w:szCs w:val="56"/>
                              </w:rPr>
                              <w:t>DC</w:t>
                            </w:r>
                          </w:p>
                          <w:p>
                            <w:pPr>
                              <w:rPr>
                                <w:rFonts w:ascii="宋体" w:hAnsi="宋体" w:eastAsia="宋体" w:cs="宋体"/>
                              </w:rPr>
                            </w:pPr>
                            <w:r>
                              <w:rPr>
                                <w:rFonts w:hint="eastAsia" w:ascii="微软雅黑" w:hAnsi="微软雅黑" w:eastAsia="微软雅黑" w:cs="微软雅黑"/>
                                <w:b/>
                                <w:bCs/>
                                <w:sz w:val="56"/>
                                <w:szCs w:val="56"/>
                                <w:lang w:val="en-US"/>
                              </w:rPr>
                              <w:t>蓄电池单体活化仪</w:t>
                            </w:r>
                          </w:p>
                        </w:txbxContent>
                      </wps:txbx>
                      <wps:bodyPr upright="1"/>
                    </wps:wsp>
                  </a:graphicData>
                </a:graphic>
              </wp:anchor>
            </w:drawing>
          </mc:Choice>
          <mc:Fallback>
            <w:pict>
              <v:shape id="_x0000_s1026" o:spid="_x0000_s1026" o:spt="202" type="#_x0000_t202" style="position:absolute;left:0pt;margin-left:136.5pt;margin-top:18.85pt;height:106.55pt;width:275.25pt;z-index:251691008;mso-width-relative:page;mso-height-relative:page;" fillcolor="#FFFFFF" filled="t" stroked="f" coordsize="21600,21600" o:gfxdata="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FnIZ2AAAAAoBAAAPAAAAAAAAAAEAIAAAACIAAABkcnMvZG93&#10;bnJldi54bWxQSwECFAAUAAAACACHTuJA2hb358cBAACGAwAADgAAAAAAAAABACAAAAAnAQAAZHJz&#10;L2Uyb0RvYy54bWxQSwUGAAAAAAYABgBZAQAAYAUAAAAA&#10;">
                <v:fill on="t" focussize="0,0"/>
                <v:stroke on="f"/>
                <v:imagedata o:title=""/>
                <o:lock v:ext="edit" aspectratio="f"/>
                <v:textbox>
                  <w:txbxContent>
                    <w:p>
                      <w:pPr>
                        <w:spacing w:before="49"/>
                        <w:rPr>
                          <w:rFonts w:ascii="Arial" w:hAnsi="宋体" w:eastAsia="微软雅黑" w:cs="宋体"/>
                          <w:b/>
                          <w:color w:val="FF0000"/>
                          <w:spacing w:val="87"/>
                          <w:sz w:val="48"/>
                          <w:szCs w:val="48"/>
                          <w:lang w:val="en-US"/>
                        </w:rPr>
                      </w:pPr>
                      <w:r>
                        <w:rPr>
                          <w:rFonts w:hint="eastAsia" w:ascii="微软雅黑" w:hAnsi="微软雅黑" w:eastAsia="微软雅黑" w:cs="微软雅黑"/>
                          <w:b/>
                          <w:color w:val="C00000"/>
                          <w:sz w:val="56"/>
                          <w:szCs w:val="56"/>
                        </w:rPr>
                        <w:t>ENS-</w:t>
                      </w:r>
                      <w:r>
                        <w:rPr>
                          <w:rFonts w:hint="eastAsia" w:ascii="微软雅黑" w:hAnsi="微软雅黑" w:eastAsia="微软雅黑" w:cs="微软雅黑"/>
                          <w:b/>
                          <w:color w:val="C00000"/>
                          <w:sz w:val="56"/>
                          <w:szCs w:val="56"/>
                          <w:lang w:val="en-US"/>
                        </w:rPr>
                        <w:t>1210</w:t>
                      </w:r>
                      <w:r>
                        <w:rPr>
                          <w:rFonts w:hint="eastAsia" w:ascii="微软雅黑" w:hAnsi="微软雅黑" w:eastAsia="微软雅黑" w:cs="微软雅黑"/>
                          <w:b/>
                          <w:color w:val="C00000"/>
                          <w:sz w:val="56"/>
                          <w:szCs w:val="56"/>
                        </w:rPr>
                        <w:t>DC</w:t>
                      </w:r>
                    </w:p>
                    <w:p>
                      <w:pPr>
                        <w:rPr>
                          <w:rFonts w:ascii="宋体" w:hAnsi="宋体" w:eastAsia="宋体" w:cs="宋体"/>
                        </w:rPr>
                      </w:pPr>
                      <w:r>
                        <w:rPr>
                          <w:rFonts w:hint="eastAsia" w:ascii="微软雅黑" w:hAnsi="微软雅黑" w:eastAsia="微软雅黑" w:cs="微软雅黑"/>
                          <w:b/>
                          <w:bCs/>
                          <w:sz w:val="56"/>
                          <w:szCs w:val="56"/>
                          <w:lang w:val="en-US"/>
                        </w:rPr>
                        <w:t>蓄电池单体活化仪</w:t>
                      </w:r>
                    </w:p>
                  </w:txbxContent>
                </v:textbox>
              </v:shape>
            </w:pict>
          </mc:Fallback>
        </mc:AlternateContent>
      </w:r>
    </w:p>
    <w:p>
      <w:pPr>
        <w:spacing w:before="7"/>
        <w:rPr>
          <w:rFonts w:ascii="Arial" w:hAnsi="Arial" w:eastAsia="Arial" w:cs="Arial"/>
          <w:b/>
          <w:bCs/>
          <w:color w:val="4F81BD"/>
          <w:sz w:val="49"/>
          <w:szCs w:val="49"/>
        </w:rPr>
      </w:pPr>
    </w:p>
    <w:p>
      <w:pPr>
        <w:rPr>
          <w:rFonts w:ascii="Arial" w:hAnsi="Arial" w:eastAsia="Arial" w:cs="Arial"/>
          <w:b/>
          <w:bCs/>
          <w:sz w:val="52"/>
          <w:szCs w:val="52"/>
        </w:rPr>
      </w:pPr>
    </w:p>
    <w:p>
      <w:pPr>
        <w:rPr>
          <w:rFonts w:ascii="Arial" w:hAnsi="Arial" w:eastAsia="Arial" w:cs="Arial"/>
          <w:b/>
          <w:bCs/>
          <w:sz w:val="52"/>
          <w:szCs w:val="52"/>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rPr>
          <w:rFonts w:ascii="Arial" w:hAnsi="Arial" w:eastAsia="Arial" w:cs="Arial"/>
          <w:b/>
          <w:bCs/>
          <w:sz w:val="24"/>
          <w:szCs w:val="24"/>
        </w:rPr>
      </w:pPr>
    </w:p>
    <w:p>
      <w:pPr>
        <w:jc w:val="center"/>
        <w:rPr>
          <w:rFonts w:ascii="Arial" w:hAnsi="Arial" w:eastAsia="宋体" w:cs="Arial"/>
          <w:b/>
          <w:bCs/>
          <w:sz w:val="24"/>
          <w:szCs w:val="24"/>
        </w:rPr>
      </w:pPr>
      <w:r>
        <w:rPr>
          <w:rFonts w:hint="eastAsia" w:ascii="微软雅黑" w:hAnsi="微软雅黑" w:eastAsia="微软雅黑" w:cs="微软雅黑"/>
          <w:b/>
          <w:bCs/>
          <w:color w:val="000000"/>
          <w:spacing w:val="-5"/>
          <w:sz w:val="50"/>
          <w:szCs w:val="50"/>
        </w:rPr>
        <w:t>湖北电保姆电力自动化有限公司</w:t>
      </w:r>
    </w:p>
    <w:p>
      <w:pPr>
        <w:spacing w:before="11"/>
        <w:jc w:val="center"/>
        <w:rPr>
          <w:rFonts w:ascii="Arial" w:hAnsi="Arial" w:eastAsia="Arial" w:cs="Arial"/>
          <w:b/>
          <w:bCs/>
          <w:color w:val="7E7E7E"/>
        </w:rPr>
      </w:pPr>
      <w:r>
        <w:rPr>
          <w:rFonts w:hint="eastAsia" w:ascii="Arial" w:hAnsi="Arial" w:eastAsia="Arial" w:cs="Arial"/>
          <w:b/>
          <w:bCs/>
          <w:color w:val="000000"/>
          <w:sz w:val="32"/>
          <w:szCs w:val="32"/>
        </w:rPr>
        <w:t>Hubei E-Nanny Electric  Automation Co.,LTD</w:t>
      </w:r>
    </w:p>
    <w:p>
      <w:pPr>
        <w:jc w:val="center"/>
        <w:rPr>
          <w:b/>
          <w:bCs/>
          <w:sz w:val="32"/>
          <w:szCs w:val="36"/>
        </w:rPr>
      </w:pPr>
    </w:p>
    <w:p>
      <w:pPr>
        <w:pStyle w:val="4"/>
        <w:rPr>
          <w:b/>
          <w:sz w:val="20"/>
          <w:lang w:val="en-US"/>
        </w:rPr>
      </w:pPr>
    </w:p>
    <w:p>
      <w:pPr>
        <w:pStyle w:val="4"/>
        <w:rPr>
          <w:b/>
          <w:sz w:val="20"/>
          <w:lang w:val="en-US"/>
        </w:rPr>
      </w:pPr>
    </w:p>
    <w:p>
      <w:pPr>
        <w:jc w:val="center"/>
        <w:rPr>
          <w:b/>
          <w:bCs/>
          <w:sz w:val="32"/>
          <w:szCs w:val="36"/>
        </w:rPr>
      </w:pPr>
      <w:r>
        <w:rPr>
          <w:b/>
          <w:bCs/>
          <w:sz w:val="32"/>
          <w:szCs w:val="36"/>
        </w:rPr>
        <w:t>目</w:t>
      </w:r>
      <w:r>
        <w:rPr>
          <w:rFonts w:hint="eastAsia"/>
          <w:b/>
          <w:bCs/>
          <w:sz w:val="32"/>
          <w:szCs w:val="36"/>
          <w:lang w:val="en-US"/>
        </w:rPr>
        <w:t xml:space="preserve">  </w:t>
      </w:r>
      <w:r>
        <w:rPr>
          <w:b/>
          <w:bCs/>
          <w:sz w:val="32"/>
          <w:szCs w:val="36"/>
        </w:rPr>
        <w:t>录</w:t>
      </w:r>
    </w:p>
    <w:p>
      <w:pPr>
        <w:jc w:val="center"/>
        <w:rPr>
          <w:b/>
          <w:bCs/>
          <w:sz w:val="32"/>
          <w:szCs w:val="36"/>
        </w:rPr>
      </w:pPr>
    </w:p>
    <w:p>
      <w:pPr>
        <w:pStyle w:val="10"/>
        <w:tabs>
          <w:tab w:val="right" w:leader="dot" w:pos="9008"/>
        </w:tabs>
        <w:rPr>
          <w:rFonts w:ascii="微软雅黑" w:hAnsi="微软雅黑" w:eastAsia="微软雅黑" w:cs="微软雅黑"/>
          <w:sz w:val="22"/>
          <w:szCs w:val="22"/>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TOC \o "1-3" \h \u </w:instrText>
      </w:r>
      <w:r>
        <w:rPr>
          <w:rFonts w:hint="eastAsia" w:ascii="微软雅黑" w:hAnsi="微软雅黑" w:eastAsia="微软雅黑" w:cs="微软雅黑"/>
          <w:sz w:val="24"/>
          <w:szCs w:val="24"/>
        </w:rPr>
        <w:fldChar w:fldCharType="separate"/>
      </w:r>
      <w:r>
        <w:fldChar w:fldCharType="begin"/>
      </w:r>
      <w:r>
        <w:instrText xml:space="preserve"> HYPERLINK \l "_Toc14656" </w:instrText>
      </w:r>
      <w:r>
        <w:fldChar w:fldCharType="separate"/>
      </w:r>
      <w:r>
        <w:rPr>
          <w:rFonts w:hint="eastAsia" w:ascii="微软雅黑" w:hAnsi="微软雅黑" w:eastAsia="微软雅黑" w:cs="微软雅黑"/>
          <w:sz w:val="22"/>
          <w:szCs w:val="32"/>
          <w:lang w:val="en-US"/>
        </w:rPr>
        <w:t>一、产品概况</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_Toc14656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2"/>
        <w:tabs>
          <w:tab w:val="right" w:leader="dot" w:pos="9008"/>
        </w:tabs>
        <w:rPr>
          <w:rFonts w:ascii="微软雅黑" w:hAnsi="微软雅黑" w:eastAsia="微软雅黑" w:cs="微软雅黑"/>
          <w:sz w:val="22"/>
          <w:szCs w:val="22"/>
        </w:rPr>
      </w:pPr>
      <w:r>
        <w:fldChar w:fldCharType="begin"/>
      </w:r>
      <w:r>
        <w:instrText xml:space="preserve"> HYPERLINK \l "_Toc10101" </w:instrText>
      </w:r>
      <w:r>
        <w:fldChar w:fldCharType="separate"/>
      </w:r>
      <w:r>
        <w:rPr>
          <w:rFonts w:hint="eastAsia" w:ascii="微软雅黑" w:hAnsi="微软雅黑" w:eastAsia="微软雅黑" w:cs="微软雅黑"/>
          <w:sz w:val="22"/>
          <w:szCs w:val="32"/>
          <w:lang w:val="en-US"/>
        </w:rPr>
        <w:t>1.1 产品综述</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_Toc10101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2"/>
        <w:tabs>
          <w:tab w:val="right" w:leader="dot" w:pos="9008"/>
        </w:tabs>
        <w:rPr>
          <w:rFonts w:ascii="微软雅黑" w:hAnsi="微软雅黑" w:eastAsia="微软雅黑" w:cs="微软雅黑"/>
          <w:sz w:val="22"/>
          <w:szCs w:val="22"/>
        </w:rPr>
      </w:pPr>
      <w:r>
        <w:fldChar w:fldCharType="begin"/>
      </w:r>
      <w:r>
        <w:instrText xml:space="preserve"> HYPERLINK \l "_Toc5046" </w:instrText>
      </w:r>
      <w:r>
        <w:fldChar w:fldCharType="separate"/>
      </w:r>
      <w:r>
        <w:rPr>
          <w:rFonts w:hint="eastAsia" w:ascii="微软雅黑" w:hAnsi="微软雅黑" w:eastAsia="微软雅黑" w:cs="微软雅黑"/>
          <w:sz w:val="22"/>
          <w:szCs w:val="28"/>
          <w:lang w:val="en-US"/>
        </w:rPr>
        <w:t>1.2 主要功能特点</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_Toc5046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0"/>
        <w:tabs>
          <w:tab w:val="right" w:leader="dot" w:pos="9008"/>
        </w:tabs>
        <w:rPr>
          <w:rFonts w:ascii="微软雅黑" w:hAnsi="微软雅黑" w:eastAsia="微软雅黑" w:cs="微软雅黑"/>
          <w:sz w:val="22"/>
          <w:szCs w:val="22"/>
        </w:rPr>
      </w:pPr>
      <w:r>
        <w:fldChar w:fldCharType="begin"/>
      </w:r>
      <w:r>
        <w:instrText xml:space="preserve"> HYPERLINK \l "_Toc16837" </w:instrText>
      </w:r>
      <w:r>
        <w:fldChar w:fldCharType="separate"/>
      </w:r>
      <w:r>
        <w:rPr>
          <w:rFonts w:hint="eastAsia" w:ascii="微软雅黑" w:hAnsi="微软雅黑" w:eastAsia="微软雅黑" w:cs="微软雅黑"/>
          <w:sz w:val="22"/>
          <w:szCs w:val="32"/>
          <w:lang w:val="en-US"/>
        </w:rPr>
        <w:t>二、技术指标</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_Toc16837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2"/>
        <w:tabs>
          <w:tab w:val="right" w:leader="dot" w:pos="9008"/>
        </w:tabs>
        <w:rPr>
          <w:rFonts w:ascii="微软雅黑" w:hAnsi="微软雅黑" w:eastAsia="微软雅黑" w:cs="微软雅黑"/>
          <w:sz w:val="22"/>
          <w:szCs w:val="22"/>
        </w:rPr>
      </w:pPr>
      <w:r>
        <w:fldChar w:fldCharType="begin"/>
      </w:r>
      <w:r>
        <w:instrText xml:space="preserve"> HYPERLINK \l "_Toc22737" </w:instrText>
      </w:r>
      <w:r>
        <w:fldChar w:fldCharType="separate"/>
      </w:r>
      <w:r>
        <w:rPr>
          <w:rFonts w:hint="eastAsia" w:ascii="微软雅黑" w:hAnsi="微软雅黑" w:eastAsia="微软雅黑" w:cs="微软雅黑"/>
          <w:sz w:val="22"/>
          <w:szCs w:val="32"/>
          <w:lang w:val="en-US"/>
        </w:rPr>
        <w:t>2.1 产品外观尺寸</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_Toc22737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2"/>
        <w:tabs>
          <w:tab w:val="right" w:leader="dot" w:pos="9008"/>
        </w:tabs>
        <w:rPr>
          <w:rFonts w:ascii="微软雅黑" w:hAnsi="微软雅黑" w:eastAsia="微软雅黑" w:cs="微软雅黑"/>
          <w:sz w:val="22"/>
          <w:szCs w:val="22"/>
        </w:rPr>
      </w:pPr>
      <w:r>
        <w:fldChar w:fldCharType="begin"/>
      </w:r>
      <w:r>
        <w:instrText xml:space="preserve"> HYPERLINK \l "_Toc756" </w:instrText>
      </w:r>
      <w:r>
        <w:fldChar w:fldCharType="separate"/>
      </w:r>
      <w:r>
        <w:rPr>
          <w:rFonts w:hint="eastAsia" w:ascii="微软雅黑" w:hAnsi="微软雅黑" w:eastAsia="微软雅黑" w:cs="微软雅黑"/>
          <w:sz w:val="22"/>
          <w:szCs w:val="32"/>
          <w:lang w:val="en-US"/>
        </w:rPr>
        <w:t>2.2 产品技术性能</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_Toc756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0"/>
        <w:tabs>
          <w:tab w:val="right" w:leader="dot" w:pos="9008"/>
        </w:tabs>
        <w:rPr>
          <w:rFonts w:ascii="微软雅黑" w:hAnsi="微软雅黑" w:eastAsia="微软雅黑" w:cs="微软雅黑"/>
          <w:sz w:val="22"/>
          <w:szCs w:val="22"/>
        </w:rPr>
      </w:pPr>
      <w:r>
        <w:fldChar w:fldCharType="begin"/>
      </w:r>
      <w:r>
        <w:instrText xml:space="preserve"> HYPERLINK \l "_Toc32226" </w:instrText>
      </w:r>
      <w:r>
        <w:fldChar w:fldCharType="separate"/>
      </w:r>
      <w:r>
        <w:rPr>
          <w:rFonts w:hint="eastAsia" w:ascii="微软雅黑" w:hAnsi="微软雅黑" w:eastAsia="微软雅黑" w:cs="微软雅黑"/>
          <w:sz w:val="22"/>
          <w:szCs w:val="32"/>
          <w:lang w:val="en-US"/>
        </w:rPr>
        <w:t>三、测试步骤</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_Toc32226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6</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2"/>
        <w:tabs>
          <w:tab w:val="right" w:leader="dot" w:pos="9008"/>
        </w:tabs>
        <w:rPr>
          <w:rFonts w:ascii="微软雅黑" w:hAnsi="微软雅黑" w:eastAsia="微软雅黑" w:cs="微软雅黑"/>
          <w:sz w:val="22"/>
          <w:szCs w:val="22"/>
        </w:rPr>
      </w:pPr>
      <w:r>
        <w:fldChar w:fldCharType="begin"/>
      </w:r>
      <w:r>
        <w:instrText xml:space="preserve"> HYPERLINK \l "_Toc2945" </w:instrText>
      </w:r>
      <w:r>
        <w:fldChar w:fldCharType="separate"/>
      </w:r>
      <w:r>
        <w:rPr>
          <w:rFonts w:hint="eastAsia" w:ascii="微软雅黑" w:hAnsi="微软雅黑" w:eastAsia="微软雅黑" w:cs="微软雅黑"/>
          <w:sz w:val="22"/>
          <w:szCs w:val="32"/>
          <w:lang w:val="en-US"/>
        </w:rPr>
        <w:t>3.1 测试步骤介绍</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_Toc2945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6</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2"/>
        <w:tabs>
          <w:tab w:val="right" w:leader="dot" w:pos="9008"/>
        </w:tabs>
        <w:rPr>
          <w:rFonts w:ascii="微软雅黑" w:hAnsi="微软雅黑" w:eastAsia="微软雅黑" w:cs="微软雅黑"/>
          <w:sz w:val="22"/>
          <w:szCs w:val="22"/>
        </w:rPr>
      </w:pPr>
      <w:r>
        <w:fldChar w:fldCharType="begin"/>
      </w:r>
      <w:r>
        <w:instrText xml:space="preserve"> HYPERLINK \l "_Toc26651" </w:instrText>
      </w:r>
      <w:r>
        <w:fldChar w:fldCharType="separate"/>
      </w:r>
      <w:r>
        <w:rPr>
          <w:rFonts w:hint="eastAsia" w:ascii="微软雅黑" w:hAnsi="微软雅黑" w:eastAsia="微软雅黑" w:cs="微软雅黑"/>
          <w:sz w:val="22"/>
          <w:szCs w:val="32"/>
          <w:lang w:val="en-US"/>
        </w:rPr>
        <w:t>3.2 接口及接线说明</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_Toc26651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7</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6"/>
        <w:tabs>
          <w:tab w:val="right" w:leader="dot" w:pos="9008"/>
        </w:tabs>
        <w:rPr>
          <w:rFonts w:ascii="微软雅黑" w:hAnsi="微软雅黑" w:eastAsia="微软雅黑" w:cs="微软雅黑"/>
          <w:b w:val="0"/>
          <w:bCs w:val="0"/>
          <w:sz w:val="22"/>
          <w:szCs w:val="22"/>
        </w:rPr>
      </w:pPr>
      <w:r>
        <w:fldChar w:fldCharType="begin"/>
      </w:r>
      <w:r>
        <w:instrText xml:space="preserve"> HYPERLINK \l "_Toc32730" </w:instrText>
      </w:r>
      <w:r>
        <w:fldChar w:fldCharType="separate"/>
      </w:r>
      <w:r>
        <w:rPr>
          <w:rFonts w:hint="eastAsia" w:ascii="微软雅黑" w:hAnsi="微软雅黑" w:eastAsia="微软雅黑" w:cs="微软雅黑"/>
          <w:b w:val="0"/>
          <w:bCs w:val="0"/>
          <w:sz w:val="22"/>
          <w:szCs w:val="28"/>
          <w:lang w:val="en-US"/>
        </w:rPr>
        <w:t>3.2.1 仪器接口</w:t>
      </w:r>
      <w:r>
        <w:rPr>
          <w:rFonts w:hint="eastAsia" w:ascii="微软雅黑" w:hAnsi="微软雅黑" w:eastAsia="微软雅黑" w:cs="微软雅黑"/>
          <w:b w:val="0"/>
          <w:bCs w:val="0"/>
          <w:sz w:val="22"/>
          <w:szCs w:val="22"/>
        </w:rPr>
        <w:tab/>
      </w:r>
      <w:r>
        <w:rPr>
          <w:rFonts w:hint="eastAsia" w:ascii="微软雅黑" w:hAnsi="微软雅黑" w:eastAsia="微软雅黑" w:cs="微软雅黑"/>
          <w:b w:val="0"/>
          <w:bCs w:val="0"/>
          <w:sz w:val="22"/>
          <w:szCs w:val="22"/>
        </w:rPr>
        <w:fldChar w:fldCharType="begin"/>
      </w:r>
      <w:r>
        <w:rPr>
          <w:rFonts w:hint="eastAsia" w:ascii="微软雅黑" w:hAnsi="微软雅黑" w:eastAsia="微软雅黑" w:cs="微软雅黑"/>
          <w:b w:val="0"/>
          <w:bCs w:val="0"/>
          <w:sz w:val="22"/>
          <w:szCs w:val="22"/>
        </w:rPr>
        <w:instrText xml:space="preserve"> PAGEREF _Toc32730 \h </w:instrText>
      </w:r>
      <w:r>
        <w:rPr>
          <w:rFonts w:hint="eastAsia" w:ascii="微软雅黑" w:hAnsi="微软雅黑" w:eastAsia="微软雅黑" w:cs="微软雅黑"/>
          <w:b w:val="0"/>
          <w:bCs w:val="0"/>
          <w:sz w:val="22"/>
          <w:szCs w:val="22"/>
        </w:rPr>
        <w:fldChar w:fldCharType="separate"/>
      </w:r>
      <w:r>
        <w:rPr>
          <w:rFonts w:hint="eastAsia" w:ascii="微软雅黑" w:hAnsi="微软雅黑" w:eastAsia="微软雅黑" w:cs="微软雅黑"/>
          <w:b w:val="0"/>
          <w:bCs w:val="0"/>
          <w:sz w:val="22"/>
          <w:szCs w:val="22"/>
        </w:rPr>
        <w:t>7</w:t>
      </w:r>
      <w:r>
        <w:rPr>
          <w:rFonts w:hint="eastAsia" w:ascii="微软雅黑" w:hAnsi="微软雅黑" w:eastAsia="微软雅黑" w:cs="微软雅黑"/>
          <w:b w:val="0"/>
          <w:bCs w:val="0"/>
          <w:sz w:val="22"/>
          <w:szCs w:val="22"/>
        </w:rPr>
        <w:fldChar w:fldCharType="end"/>
      </w:r>
      <w:r>
        <w:rPr>
          <w:rFonts w:hint="eastAsia" w:ascii="微软雅黑" w:hAnsi="微软雅黑" w:eastAsia="微软雅黑" w:cs="微软雅黑"/>
          <w:b w:val="0"/>
          <w:bCs w:val="0"/>
          <w:sz w:val="22"/>
          <w:szCs w:val="22"/>
        </w:rPr>
        <w:fldChar w:fldCharType="end"/>
      </w:r>
    </w:p>
    <w:p>
      <w:pPr>
        <w:pStyle w:val="6"/>
        <w:tabs>
          <w:tab w:val="right" w:leader="dot" w:pos="9008"/>
        </w:tabs>
        <w:rPr>
          <w:rFonts w:ascii="微软雅黑" w:hAnsi="微软雅黑" w:eastAsia="微软雅黑" w:cs="微软雅黑"/>
          <w:b w:val="0"/>
          <w:bCs w:val="0"/>
          <w:sz w:val="22"/>
          <w:szCs w:val="22"/>
        </w:rPr>
      </w:pPr>
      <w:r>
        <w:fldChar w:fldCharType="begin"/>
      </w:r>
      <w:r>
        <w:instrText xml:space="preserve"> HYPERLINK \l "_Toc13865" </w:instrText>
      </w:r>
      <w:r>
        <w:fldChar w:fldCharType="separate"/>
      </w:r>
      <w:r>
        <w:rPr>
          <w:rFonts w:hint="eastAsia" w:ascii="微软雅黑" w:hAnsi="微软雅黑" w:eastAsia="微软雅黑" w:cs="微软雅黑"/>
          <w:b w:val="0"/>
          <w:bCs w:val="0"/>
          <w:sz w:val="22"/>
          <w:szCs w:val="32"/>
          <w:lang w:val="en-US"/>
        </w:rPr>
        <w:t>3.2.2 操作显示屏</w:t>
      </w:r>
      <w:r>
        <w:rPr>
          <w:rFonts w:hint="eastAsia" w:ascii="微软雅黑" w:hAnsi="微软雅黑" w:eastAsia="微软雅黑" w:cs="微软雅黑"/>
          <w:b w:val="0"/>
          <w:bCs w:val="0"/>
          <w:sz w:val="22"/>
          <w:szCs w:val="22"/>
        </w:rPr>
        <w:tab/>
      </w:r>
      <w:r>
        <w:rPr>
          <w:rFonts w:hint="eastAsia" w:ascii="微软雅黑" w:hAnsi="微软雅黑" w:eastAsia="微软雅黑" w:cs="微软雅黑"/>
          <w:b w:val="0"/>
          <w:bCs w:val="0"/>
          <w:sz w:val="22"/>
          <w:szCs w:val="22"/>
        </w:rPr>
        <w:fldChar w:fldCharType="begin"/>
      </w:r>
      <w:r>
        <w:rPr>
          <w:rFonts w:hint="eastAsia" w:ascii="微软雅黑" w:hAnsi="微软雅黑" w:eastAsia="微软雅黑" w:cs="微软雅黑"/>
          <w:b w:val="0"/>
          <w:bCs w:val="0"/>
          <w:sz w:val="22"/>
          <w:szCs w:val="22"/>
        </w:rPr>
        <w:instrText xml:space="preserve"> PAGEREF _Toc13865 \h </w:instrText>
      </w:r>
      <w:r>
        <w:rPr>
          <w:rFonts w:hint="eastAsia" w:ascii="微软雅黑" w:hAnsi="微软雅黑" w:eastAsia="微软雅黑" w:cs="微软雅黑"/>
          <w:b w:val="0"/>
          <w:bCs w:val="0"/>
          <w:sz w:val="22"/>
          <w:szCs w:val="22"/>
        </w:rPr>
        <w:fldChar w:fldCharType="separate"/>
      </w:r>
      <w:r>
        <w:rPr>
          <w:rFonts w:hint="eastAsia" w:ascii="微软雅黑" w:hAnsi="微软雅黑" w:eastAsia="微软雅黑" w:cs="微软雅黑"/>
          <w:b w:val="0"/>
          <w:bCs w:val="0"/>
          <w:sz w:val="22"/>
          <w:szCs w:val="22"/>
        </w:rPr>
        <w:t>8</w:t>
      </w:r>
      <w:r>
        <w:rPr>
          <w:rFonts w:hint="eastAsia" w:ascii="微软雅黑" w:hAnsi="微软雅黑" w:eastAsia="微软雅黑" w:cs="微软雅黑"/>
          <w:b w:val="0"/>
          <w:bCs w:val="0"/>
          <w:sz w:val="22"/>
          <w:szCs w:val="22"/>
        </w:rPr>
        <w:fldChar w:fldCharType="end"/>
      </w:r>
      <w:r>
        <w:rPr>
          <w:rFonts w:hint="eastAsia" w:ascii="微软雅黑" w:hAnsi="微软雅黑" w:eastAsia="微软雅黑" w:cs="微软雅黑"/>
          <w:b w:val="0"/>
          <w:bCs w:val="0"/>
          <w:sz w:val="22"/>
          <w:szCs w:val="22"/>
        </w:rPr>
        <w:fldChar w:fldCharType="end"/>
      </w:r>
    </w:p>
    <w:p>
      <w:pPr>
        <w:pStyle w:val="10"/>
        <w:tabs>
          <w:tab w:val="right" w:leader="dot" w:pos="9008"/>
        </w:tabs>
        <w:rPr>
          <w:rFonts w:ascii="微软雅黑" w:hAnsi="微软雅黑" w:eastAsia="微软雅黑" w:cs="微软雅黑"/>
          <w:sz w:val="22"/>
          <w:szCs w:val="22"/>
        </w:rPr>
      </w:pPr>
      <w:r>
        <w:fldChar w:fldCharType="begin"/>
      </w:r>
      <w:r>
        <w:instrText xml:space="preserve"> HYPERLINK \l "_Toc18439" </w:instrText>
      </w:r>
      <w:r>
        <w:fldChar w:fldCharType="separate"/>
      </w:r>
      <w:r>
        <w:rPr>
          <w:rFonts w:hint="eastAsia" w:ascii="微软雅黑" w:hAnsi="微软雅黑" w:eastAsia="微软雅黑" w:cs="微软雅黑"/>
          <w:sz w:val="22"/>
          <w:szCs w:val="32"/>
          <w:lang w:val="en-US"/>
        </w:rPr>
        <w:t>四、产品特点</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_Toc18439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8</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0"/>
        <w:tabs>
          <w:tab w:val="right" w:leader="dot" w:pos="9008"/>
        </w:tabs>
        <w:rPr>
          <w:rFonts w:ascii="微软雅黑" w:hAnsi="微软雅黑" w:eastAsia="微软雅黑" w:cs="微软雅黑"/>
          <w:sz w:val="22"/>
          <w:szCs w:val="22"/>
        </w:rPr>
      </w:pPr>
      <w:r>
        <w:fldChar w:fldCharType="begin"/>
      </w:r>
      <w:r>
        <w:instrText xml:space="preserve"> HYPERLINK \l "_Toc12800" </w:instrText>
      </w:r>
      <w:r>
        <w:fldChar w:fldCharType="separate"/>
      </w:r>
      <w:r>
        <w:rPr>
          <w:rFonts w:hint="eastAsia" w:ascii="微软雅黑" w:hAnsi="微软雅黑" w:eastAsia="微软雅黑" w:cs="微软雅黑"/>
          <w:sz w:val="22"/>
          <w:szCs w:val="32"/>
          <w:lang w:val="en-US"/>
        </w:rPr>
        <w:t>五、产品操作</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_Toc12800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9</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2"/>
        <w:tabs>
          <w:tab w:val="right" w:leader="dot" w:pos="9008"/>
        </w:tabs>
        <w:rPr>
          <w:rFonts w:ascii="微软雅黑" w:hAnsi="微软雅黑" w:eastAsia="微软雅黑" w:cs="微软雅黑"/>
          <w:sz w:val="22"/>
          <w:szCs w:val="22"/>
        </w:rPr>
      </w:pPr>
      <w:r>
        <w:fldChar w:fldCharType="begin"/>
      </w:r>
      <w:r>
        <w:instrText xml:space="preserve"> HYPERLINK \l "_Toc31820" </w:instrText>
      </w:r>
      <w:r>
        <w:fldChar w:fldCharType="separate"/>
      </w:r>
      <w:r>
        <w:rPr>
          <w:rFonts w:hint="eastAsia" w:ascii="微软雅黑" w:hAnsi="微软雅黑" w:eastAsia="微软雅黑" w:cs="微软雅黑"/>
          <w:sz w:val="22"/>
          <w:szCs w:val="32"/>
          <w:lang w:val="en-US"/>
        </w:rPr>
        <w:t>5.1 产品使用前注意事项</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_Toc31820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9</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2"/>
        <w:tabs>
          <w:tab w:val="right" w:leader="dot" w:pos="9008"/>
        </w:tabs>
        <w:rPr>
          <w:rFonts w:ascii="微软雅黑" w:hAnsi="微软雅黑" w:eastAsia="微软雅黑" w:cs="微软雅黑"/>
          <w:sz w:val="22"/>
          <w:szCs w:val="22"/>
        </w:rPr>
      </w:pPr>
      <w:r>
        <w:fldChar w:fldCharType="begin"/>
      </w:r>
      <w:r>
        <w:instrText xml:space="preserve"> HYPERLINK \l "_Toc2241" </w:instrText>
      </w:r>
      <w:r>
        <w:fldChar w:fldCharType="separate"/>
      </w:r>
      <w:r>
        <w:rPr>
          <w:rFonts w:hint="eastAsia" w:ascii="微软雅黑" w:hAnsi="微软雅黑" w:eastAsia="微软雅黑" w:cs="微软雅黑"/>
          <w:sz w:val="22"/>
          <w:szCs w:val="32"/>
          <w:lang w:val="en-US"/>
        </w:rPr>
        <w:t>5.2 产品接线</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_Toc2241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9</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6"/>
        <w:tabs>
          <w:tab w:val="right" w:leader="dot" w:pos="9008"/>
        </w:tabs>
        <w:rPr>
          <w:rFonts w:ascii="微软雅黑" w:hAnsi="微软雅黑" w:eastAsia="微软雅黑" w:cs="微软雅黑"/>
          <w:b w:val="0"/>
          <w:bCs w:val="0"/>
          <w:sz w:val="22"/>
          <w:szCs w:val="22"/>
        </w:rPr>
      </w:pPr>
      <w:r>
        <w:fldChar w:fldCharType="begin"/>
      </w:r>
      <w:r>
        <w:instrText xml:space="preserve"> HYPERLINK \l "_Toc13708" </w:instrText>
      </w:r>
      <w:r>
        <w:fldChar w:fldCharType="separate"/>
      </w:r>
      <w:r>
        <w:rPr>
          <w:rFonts w:hint="eastAsia" w:ascii="微软雅黑" w:hAnsi="微软雅黑" w:eastAsia="微软雅黑" w:cs="微软雅黑"/>
          <w:b w:val="0"/>
          <w:bCs w:val="0"/>
          <w:sz w:val="22"/>
          <w:szCs w:val="32"/>
          <w:lang w:val="en-US"/>
        </w:rPr>
        <w:t>5.2.1 接线图示:</w:t>
      </w:r>
      <w:r>
        <w:rPr>
          <w:rFonts w:hint="eastAsia" w:ascii="微软雅黑" w:hAnsi="微软雅黑" w:eastAsia="微软雅黑" w:cs="微软雅黑"/>
          <w:b w:val="0"/>
          <w:bCs w:val="0"/>
          <w:sz w:val="22"/>
          <w:szCs w:val="22"/>
        </w:rPr>
        <w:tab/>
      </w:r>
      <w:r>
        <w:rPr>
          <w:rFonts w:hint="eastAsia" w:ascii="微软雅黑" w:hAnsi="微软雅黑" w:eastAsia="微软雅黑" w:cs="微软雅黑"/>
          <w:b w:val="0"/>
          <w:bCs w:val="0"/>
          <w:sz w:val="22"/>
          <w:szCs w:val="22"/>
        </w:rPr>
        <w:fldChar w:fldCharType="begin"/>
      </w:r>
      <w:r>
        <w:rPr>
          <w:rFonts w:hint="eastAsia" w:ascii="微软雅黑" w:hAnsi="微软雅黑" w:eastAsia="微软雅黑" w:cs="微软雅黑"/>
          <w:b w:val="0"/>
          <w:bCs w:val="0"/>
          <w:sz w:val="22"/>
          <w:szCs w:val="22"/>
        </w:rPr>
        <w:instrText xml:space="preserve"> PAGEREF _Toc13708 \h </w:instrText>
      </w:r>
      <w:r>
        <w:rPr>
          <w:rFonts w:hint="eastAsia" w:ascii="微软雅黑" w:hAnsi="微软雅黑" w:eastAsia="微软雅黑" w:cs="微软雅黑"/>
          <w:b w:val="0"/>
          <w:bCs w:val="0"/>
          <w:sz w:val="22"/>
          <w:szCs w:val="22"/>
        </w:rPr>
        <w:fldChar w:fldCharType="separate"/>
      </w:r>
      <w:r>
        <w:rPr>
          <w:rFonts w:hint="eastAsia" w:ascii="微软雅黑" w:hAnsi="微软雅黑" w:eastAsia="微软雅黑" w:cs="微软雅黑"/>
          <w:b w:val="0"/>
          <w:bCs w:val="0"/>
          <w:sz w:val="22"/>
          <w:szCs w:val="22"/>
        </w:rPr>
        <w:t>9</w:t>
      </w:r>
      <w:r>
        <w:rPr>
          <w:rFonts w:hint="eastAsia" w:ascii="微软雅黑" w:hAnsi="微软雅黑" w:eastAsia="微软雅黑" w:cs="微软雅黑"/>
          <w:b w:val="0"/>
          <w:bCs w:val="0"/>
          <w:sz w:val="22"/>
          <w:szCs w:val="22"/>
        </w:rPr>
        <w:fldChar w:fldCharType="end"/>
      </w:r>
      <w:r>
        <w:rPr>
          <w:rFonts w:hint="eastAsia" w:ascii="微软雅黑" w:hAnsi="微软雅黑" w:eastAsia="微软雅黑" w:cs="微软雅黑"/>
          <w:b w:val="0"/>
          <w:bCs w:val="0"/>
          <w:sz w:val="22"/>
          <w:szCs w:val="22"/>
        </w:rPr>
        <w:fldChar w:fldCharType="end"/>
      </w:r>
    </w:p>
    <w:p>
      <w:pPr>
        <w:pStyle w:val="6"/>
        <w:tabs>
          <w:tab w:val="right" w:leader="dot" w:pos="9008"/>
        </w:tabs>
        <w:rPr>
          <w:rFonts w:ascii="微软雅黑" w:hAnsi="微软雅黑" w:eastAsia="微软雅黑" w:cs="微软雅黑"/>
          <w:sz w:val="22"/>
          <w:szCs w:val="22"/>
        </w:rPr>
      </w:pPr>
      <w:r>
        <w:fldChar w:fldCharType="begin"/>
      </w:r>
      <w:r>
        <w:instrText xml:space="preserve"> HYPERLINK \l "_Toc15387" </w:instrText>
      </w:r>
      <w:r>
        <w:fldChar w:fldCharType="separate"/>
      </w:r>
      <w:r>
        <w:rPr>
          <w:rFonts w:hint="eastAsia" w:ascii="微软雅黑" w:hAnsi="微软雅黑" w:eastAsia="微软雅黑" w:cs="微软雅黑"/>
          <w:b w:val="0"/>
          <w:bCs w:val="0"/>
          <w:sz w:val="22"/>
          <w:szCs w:val="32"/>
          <w:lang w:val="en-US"/>
        </w:rPr>
        <w:t>5.2.2 设备连接：</w:t>
      </w:r>
      <w:r>
        <w:rPr>
          <w:rFonts w:hint="eastAsia" w:ascii="微软雅黑" w:hAnsi="微软雅黑" w:eastAsia="微软雅黑" w:cs="微软雅黑"/>
          <w:b w:val="0"/>
          <w:bCs w:val="0"/>
          <w:sz w:val="22"/>
          <w:szCs w:val="22"/>
        </w:rPr>
        <w:tab/>
      </w:r>
      <w:r>
        <w:rPr>
          <w:rFonts w:hint="eastAsia" w:ascii="微软雅黑" w:hAnsi="微软雅黑" w:eastAsia="微软雅黑" w:cs="微软雅黑"/>
          <w:b w:val="0"/>
          <w:bCs w:val="0"/>
          <w:sz w:val="22"/>
          <w:szCs w:val="22"/>
        </w:rPr>
        <w:fldChar w:fldCharType="begin"/>
      </w:r>
      <w:r>
        <w:rPr>
          <w:rFonts w:hint="eastAsia" w:ascii="微软雅黑" w:hAnsi="微软雅黑" w:eastAsia="微软雅黑" w:cs="微软雅黑"/>
          <w:b w:val="0"/>
          <w:bCs w:val="0"/>
          <w:sz w:val="22"/>
          <w:szCs w:val="22"/>
        </w:rPr>
        <w:instrText xml:space="preserve"> PAGEREF _Toc15387 \h </w:instrText>
      </w:r>
      <w:r>
        <w:rPr>
          <w:rFonts w:hint="eastAsia" w:ascii="微软雅黑" w:hAnsi="微软雅黑" w:eastAsia="微软雅黑" w:cs="微软雅黑"/>
          <w:b w:val="0"/>
          <w:bCs w:val="0"/>
          <w:sz w:val="22"/>
          <w:szCs w:val="22"/>
        </w:rPr>
        <w:fldChar w:fldCharType="separate"/>
      </w:r>
      <w:r>
        <w:rPr>
          <w:rFonts w:hint="eastAsia" w:ascii="微软雅黑" w:hAnsi="微软雅黑" w:eastAsia="微软雅黑" w:cs="微软雅黑"/>
          <w:b w:val="0"/>
          <w:bCs w:val="0"/>
          <w:sz w:val="22"/>
          <w:szCs w:val="22"/>
        </w:rPr>
        <w:t>9</w:t>
      </w:r>
      <w:r>
        <w:rPr>
          <w:rFonts w:hint="eastAsia" w:ascii="微软雅黑" w:hAnsi="微软雅黑" w:eastAsia="微软雅黑" w:cs="微软雅黑"/>
          <w:b w:val="0"/>
          <w:bCs w:val="0"/>
          <w:sz w:val="22"/>
          <w:szCs w:val="22"/>
        </w:rPr>
        <w:fldChar w:fldCharType="end"/>
      </w:r>
      <w:r>
        <w:rPr>
          <w:rFonts w:hint="eastAsia" w:ascii="微软雅黑" w:hAnsi="微软雅黑" w:eastAsia="微软雅黑" w:cs="微软雅黑"/>
          <w:b w:val="0"/>
          <w:bCs w:val="0"/>
          <w:sz w:val="22"/>
          <w:szCs w:val="22"/>
        </w:rPr>
        <w:fldChar w:fldCharType="end"/>
      </w:r>
    </w:p>
    <w:p>
      <w:pPr>
        <w:pStyle w:val="12"/>
        <w:tabs>
          <w:tab w:val="right" w:leader="dot" w:pos="9008"/>
        </w:tabs>
        <w:rPr>
          <w:rFonts w:ascii="微软雅黑" w:hAnsi="微软雅黑" w:eastAsia="微软雅黑" w:cs="微软雅黑"/>
          <w:sz w:val="22"/>
          <w:szCs w:val="22"/>
        </w:rPr>
      </w:pPr>
      <w:r>
        <w:fldChar w:fldCharType="begin"/>
      </w:r>
      <w:r>
        <w:instrText xml:space="preserve"> HYPERLINK \l "_Toc14152" </w:instrText>
      </w:r>
      <w:r>
        <w:fldChar w:fldCharType="separate"/>
      </w:r>
      <w:r>
        <w:rPr>
          <w:rFonts w:hint="eastAsia" w:ascii="微软雅黑" w:hAnsi="微软雅黑" w:eastAsia="微软雅黑" w:cs="微软雅黑"/>
          <w:sz w:val="22"/>
          <w:szCs w:val="32"/>
          <w:lang w:val="en-US"/>
        </w:rPr>
        <w:t>5.3 产品操作</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_Toc14152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10</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6"/>
        <w:tabs>
          <w:tab w:val="right" w:leader="dot" w:pos="9008"/>
        </w:tabs>
        <w:rPr>
          <w:rFonts w:ascii="微软雅黑" w:hAnsi="微软雅黑" w:eastAsia="微软雅黑" w:cs="微软雅黑"/>
          <w:b w:val="0"/>
          <w:bCs w:val="0"/>
          <w:sz w:val="22"/>
          <w:szCs w:val="22"/>
        </w:rPr>
      </w:pPr>
      <w:r>
        <w:fldChar w:fldCharType="begin"/>
      </w:r>
      <w:r>
        <w:instrText xml:space="preserve"> HYPERLINK \l "_Toc14370" </w:instrText>
      </w:r>
      <w:r>
        <w:fldChar w:fldCharType="separate"/>
      </w:r>
      <w:r>
        <w:rPr>
          <w:rFonts w:hint="eastAsia" w:ascii="微软雅黑" w:hAnsi="微软雅黑" w:eastAsia="微软雅黑" w:cs="微软雅黑"/>
          <w:b w:val="0"/>
          <w:bCs w:val="0"/>
          <w:sz w:val="22"/>
          <w:szCs w:val="28"/>
          <w:lang w:val="en-US"/>
        </w:rPr>
        <w:t>5.3.1</w:t>
      </w:r>
      <w:r>
        <w:rPr>
          <w:rFonts w:hint="eastAsia" w:ascii="微软雅黑" w:hAnsi="微软雅黑" w:eastAsia="微软雅黑" w:cs="微软雅黑"/>
          <w:b w:val="0"/>
          <w:bCs w:val="0"/>
          <w:sz w:val="22"/>
          <w:szCs w:val="22"/>
          <w:lang w:val="en-US"/>
        </w:rPr>
        <w:t>.</w:t>
      </w:r>
      <w:r>
        <w:rPr>
          <w:rFonts w:hint="eastAsia" w:ascii="微软雅黑" w:hAnsi="微软雅黑" w:eastAsia="微软雅黑" w:cs="微软雅黑"/>
          <w:b w:val="0"/>
          <w:bCs w:val="0"/>
          <w:sz w:val="22"/>
          <w:szCs w:val="28"/>
          <w:lang w:val="en-US"/>
        </w:rPr>
        <w:t>测试界面</w:t>
      </w:r>
      <w:r>
        <w:rPr>
          <w:rFonts w:hint="eastAsia" w:ascii="微软雅黑" w:hAnsi="微软雅黑" w:eastAsia="微软雅黑" w:cs="微软雅黑"/>
          <w:b w:val="0"/>
          <w:bCs w:val="0"/>
          <w:sz w:val="22"/>
          <w:szCs w:val="22"/>
        </w:rPr>
        <w:tab/>
      </w:r>
      <w:r>
        <w:rPr>
          <w:rFonts w:hint="eastAsia" w:ascii="微软雅黑" w:hAnsi="微软雅黑" w:eastAsia="微软雅黑" w:cs="微软雅黑"/>
          <w:b w:val="0"/>
          <w:bCs w:val="0"/>
          <w:sz w:val="22"/>
          <w:szCs w:val="22"/>
        </w:rPr>
        <w:fldChar w:fldCharType="begin"/>
      </w:r>
      <w:r>
        <w:rPr>
          <w:rFonts w:hint="eastAsia" w:ascii="微软雅黑" w:hAnsi="微软雅黑" w:eastAsia="微软雅黑" w:cs="微软雅黑"/>
          <w:b w:val="0"/>
          <w:bCs w:val="0"/>
          <w:sz w:val="22"/>
          <w:szCs w:val="22"/>
        </w:rPr>
        <w:instrText xml:space="preserve"> PAGEREF _Toc14370 \h </w:instrText>
      </w:r>
      <w:r>
        <w:rPr>
          <w:rFonts w:hint="eastAsia" w:ascii="微软雅黑" w:hAnsi="微软雅黑" w:eastAsia="微软雅黑" w:cs="微软雅黑"/>
          <w:b w:val="0"/>
          <w:bCs w:val="0"/>
          <w:sz w:val="22"/>
          <w:szCs w:val="22"/>
        </w:rPr>
        <w:fldChar w:fldCharType="separate"/>
      </w:r>
      <w:r>
        <w:rPr>
          <w:rFonts w:hint="eastAsia" w:ascii="微软雅黑" w:hAnsi="微软雅黑" w:eastAsia="微软雅黑" w:cs="微软雅黑"/>
          <w:b w:val="0"/>
          <w:bCs w:val="0"/>
          <w:sz w:val="22"/>
          <w:szCs w:val="22"/>
        </w:rPr>
        <w:t>10</w:t>
      </w:r>
      <w:r>
        <w:rPr>
          <w:rFonts w:hint="eastAsia" w:ascii="微软雅黑" w:hAnsi="微软雅黑" w:eastAsia="微软雅黑" w:cs="微软雅黑"/>
          <w:b w:val="0"/>
          <w:bCs w:val="0"/>
          <w:sz w:val="22"/>
          <w:szCs w:val="22"/>
        </w:rPr>
        <w:fldChar w:fldCharType="end"/>
      </w:r>
      <w:r>
        <w:rPr>
          <w:rFonts w:hint="eastAsia" w:ascii="微软雅黑" w:hAnsi="微软雅黑" w:eastAsia="微软雅黑" w:cs="微软雅黑"/>
          <w:b w:val="0"/>
          <w:bCs w:val="0"/>
          <w:sz w:val="22"/>
          <w:szCs w:val="22"/>
        </w:rPr>
        <w:fldChar w:fldCharType="end"/>
      </w:r>
    </w:p>
    <w:p>
      <w:pPr>
        <w:pStyle w:val="10"/>
        <w:tabs>
          <w:tab w:val="right" w:leader="dot" w:pos="9008"/>
        </w:tabs>
        <w:rPr>
          <w:rFonts w:ascii="微软雅黑" w:hAnsi="微软雅黑" w:eastAsia="微软雅黑" w:cs="微软雅黑"/>
          <w:sz w:val="22"/>
          <w:szCs w:val="22"/>
        </w:rPr>
      </w:pPr>
      <w:r>
        <w:fldChar w:fldCharType="begin"/>
      </w:r>
      <w:r>
        <w:instrText xml:space="preserve"> HYPERLINK \l "_Toc16805" </w:instrText>
      </w:r>
      <w:r>
        <w:fldChar w:fldCharType="separate"/>
      </w:r>
      <w:r>
        <w:rPr>
          <w:rFonts w:hint="eastAsia" w:ascii="微软雅黑" w:hAnsi="微软雅黑" w:eastAsia="微软雅黑" w:cs="微软雅黑"/>
          <w:sz w:val="22"/>
          <w:szCs w:val="32"/>
          <w:lang w:val="en-US"/>
        </w:rPr>
        <w:t>六、售后服务</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_Toc16805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10</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0"/>
        <w:tabs>
          <w:tab w:val="right" w:leader="dot" w:pos="9008"/>
        </w:tabs>
        <w:rPr>
          <w:rFonts w:ascii="微软雅黑" w:hAnsi="微软雅黑" w:eastAsia="微软雅黑" w:cs="微软雅黑"/>
          <w:sz w:val="22"/>
          <w:szCs w:val="22"/>
        </w:rPr>
      </w:pPr>
      <w:r>
        <w:fldChar w:fldCharType="begin"/>
      </w:r>
      <w:r>
        <w:instrText xml:space="preserve"> HYPERLINK \l "_Toc5973" </w:instrText>
      </w:r>
      <w:r>
        <w:fldChar w:fldCharType="separate"/>
      </w:r>
      <w:r>
        <w:rPr>
          <w:rFonts w:hint="eastAsia" w:ascii="微软雅黑" w:hAnsi="微软雅黑" w:eastAsia="微软雅黑" w:cs="微软雅黑"/>
          <w:sz w:val="22"/>
          <w:szCs w:val="32"/>
          <w:lang w:val="en-US"/>
        </w:rPr>
        <w:t>七、注意事项及维护</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_Toc5973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16</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19"/>
        <w:tabs>
          <w:tab w:val="right" w:leader="dot" w:pos="9008"/>
        </w:tabs>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_Toc22237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附录1：</w:t>
      </w:r>
      <w:r>
        <w:rPr>
          <w:rFonts w:hint="eastAsia" w:ascii="微软雅黑" w:hAnsi="微软雅黑" w:eastAsia="微软雅黑" w:cs="微软雅黑"/>
          <w:b/>
          <w:bCs/>
          <w:sz w:val="24"/>
          <w:szCs w:val="24"/>
          <w:lang w:val="en-US" w:eastAsia="zh-CN"/>
        </w:rPr>
        <w:t>电池数据分析</w:t>
      </w:r>
      <w:r>
        <w:rPr>
          <w:rFonts w:hint="eastAsia" w:ascii="微软雅黑" w:hAnsi="微软雅黑" w:eastAsia="微软雅黑" w:cs="微软雅黑"/>
          <w:b/>
          <w:bCs/>
          <w:sz w:val="24"/>
          <w:szCs w:val="24"/>
          <w:lang w:val="en-US"/>
        </w:rPr>
        <w:t>软件操作说明</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eastAsia="zh-CN"/>
        </w:rPr>
        <w:t>7</w:t>
      </w:r>
    </w:p>
    <w:p>
      <w:pPr>
        <w:tabs>
          <w:tab w:val="right" w:leader="dot" w:pos="9008"/>
        </w:tabs>
        <w:ind w:left="440" w:left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_Toc674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Cs/>
          <w:sz w:val="24"/>
          <w:szCs w:val="24"/>
          <w:lang w:val="en-US" w:eastAsia="zh-CN" w:bidi="ar-SA"/>
        </w:rPr>
        <w:t>（一）后台软件功能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_Toc674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tabs>
          <w:tab w:val="right" w:leader="dot" w:pos="9008"/>
        </w:tabs>
        <w:ind w:left="440" w:left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_Toc26898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Cs/>
          <w:sz w:val="24"/>
          <w:szCs w:val="24"/>
          <w:lang w:val="en-US" w:eastAsia="zh-CN" w:bidi="ar-SA"/>
        </w:rPr>
        <w:t>（二）后台软件安装及操作</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_Toc26898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tabs>
          <w:tab w:val="right" w:leader="dot" w:pos="9008"/>
        </w:tabs>
        <w:ind w:left="440" w:left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_Toc17462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Cs/>
          <w:sz w:val="24"/>
          <w:szCs w:val="24"/>
          <w:lang w:val="en-US" w:eastAsia="zh-CN" w:bidi="ar-SA"/>
        </w:rPr>
        <w:t>（三）U盘数据的读取、显示与保存</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_Toc17462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tabs>
          <w:tab w:val="right" w:leader="dot" w:pos="9008"/>
        </w:tabs>
        <w:ind w:left="440" w:left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_Toc25699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Cs/>
          <w:sz w:val="24"/>
          <w:szCs w:val="24"/>
          <w:lang w:val="en-US" w:eastAsia="zh-CN" w:bidi="ar-SA"/>
        </w:rPr>
        <w:t>（四）</w:t>
      </w:r>
      <w:r>
        <w:rPr>
          <w:rFonts w:hint="eastAsia" w:ascii="微软雅黑" w:hAnsi="微软雅黑" w:eastAsia="微软雅黑" w:cs="微软雅黑"/>
          <w:sz w:val="24"/>
          <w:szCs w:val="24"/>
          <w:lang w:val="en-US" w:eastAsia="zh-CN" w:bidi="ar-SA"/>
        </w:rPr>
        <w:t>测试报表生成</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_Toc25699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_Toc7661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附录2：铅酸蓄电池放电系数对应表</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_Toc7661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20</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_Toc8413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附录3：常见仪器及接线故障排查方法</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_Toc8413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21</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_Toc11570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声  明</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_Toc11570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22</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4"/>
        <w:rPr>
          <w:b/>
          <w:sz w:val="20"/>
          <w:lang w:val="en-US"/>
        </w:rPr>
        <w:sectPr>
          <w:headerReference r:id="rId3" w:type="default"/>
          <w:footerReference r:id="rId4" w:type="default"/>
          <w:pgSz w:w="11911" w:h="16838"/>
          <w:pgMar w:top="1361" w:right="1321" w:bottom="1321" w:left="1582" w:header="771" w:footer="856" w:gutter="0"/>
          <w:cols w:space="720" w:num="1"/>
          <w:titlePg/>
        </w:sectPr>
      </w:pPr>
      <w:r>
        <w:rPr>
          <w:rFonts w:hint="eastAsia" w:ascii="微软雅黑" w:hAnsi="微软雅黑" w:eastAsia="微软雅黑" w:cs="微软雅黑"/>
          <w:szCs w:val="36"/>
          <w:lang w:val="en-US"/>
        </w:rPr>
        <w:fldChar w:fldCharType="end"/>
      </w:r>
    </w:p>
    <w:p>
      <w:pPr>
        <w:spacing w:line="360" w:lineRule="auto"/>
        <w:outlineLvl w:val="0"/>
        <w:rPr>
          <w:rFonts w:ascii="微软雅黑" w:hAnsi="微软雅黑" w:eastAsia="微软雅黑" w:cs="微软雅黑"/>
          <w:b/>
          <w:sz w:val="32"/>
          <w:szCs w:val="28"/>
          <w:lang w:val="en-US"/>
        </w:rPr>
      </w:pPr>
      <w:bookmarkStart w:id="0" w:name="5.3.7数据管理"/>
      <w:bookmarkEnd w:id="0"/>
      <w:bookmarkStart w:id="1" w:name="_bookmark32"/>
      <w:bookmarkEnd w:id="1"/>
      <w:bookmarkStart w:id="2" w:name="_Toc14656"/>
      <w:bookmarkStart w:id="3" w:name="_Toc2018"/>
      <w:bookmarkStart w:id="4" w:name="_Toc31780"/>
      <w:r>
        <w:rPr>
          <w:rFonts w:hint="eastAsia" w:ascii="微软雅黑" w:hAnsi="微软雅黑" w:eastAsia="微软雅黑" w:cs="微软雅黑"/>
          <w:b/>
          <w:sz w:val="32"/>
          <w:szCs w:val="28"/>
          <w:lang w:val="en-US"/>
        </w:rPr>
        <w:t>一、产品概况</w:t>
      </w:r>
      <w:bookmarkEnd w:id="2"/>
    </w:p>
    <w:p>
      <w:pPr>
        <w:spacing w:line="360" w:lineRule="auto"/>
        <w:outlineLvl w:val="1"/>
        <w:rPr>
          <w:rFonts w:ascii="微软雅黑" w:hAnsi="微软雅黑" w:eastAsia="微软雅黑" w:cs="微软雅黑"/>
          <w:b/>
          <w:sz w:val="28"/>
          <w:szCs w:val="28"/>
          <w:lang w:val="en-US"/>
        </w:rPr>
      </w:pPr>
      <w:bookmarkStart w:id="5" w:name="_Toc10101"/>
      <w:r>
        <w:rPr>
          <w:rFonts w:hint="eastAsia" w:ascii="微软雅黑" w:hAnsi="微软雅黑" w:eastAsia="微软雅黑" w:cs="微软雅黑"/>
          <w:b/>
          <w:sz w:val="28"/>
          <w:szCs w:val="28"/>
          <w:lang w:val="en-US"/>
        </w:rPr>
        <w:t>1.1 产品综述</w:t>
      </w:r>
      <w:bookmarkEnd w:id="5"/>
    </w:p>
    <w:p>
      <w:pPr>
        <w:widowControl/>
        <w:spacing w:beforeLines="50" w:afterLines="50" w:line="360" w:lineRule="auto"/>
        <w:ind w:left="440" w:leftChars="200" w:firstLine="843" w:firstLineChars="300"/>
        <w:rPr>
          <w:bCs/>
          <w:sz w:val="28"/>
          <w:szCs w:val="24"/>
        </w:rPr>
      </w:pPr>
      <w:r>
        <w:rPr>
          <w:rFonts w:hint="eastAsia"/>
          <w:b/>
          <w:bCs w:val="0"/>
          <w:sz w:val="28"/>
          <w:szCs w:val="24"/>
          <w:lang w:val="en-US" w:eastAsia="zh-CN"/>
        </w:rPr>
        <w:t>ENS-1210DC 蓄电池智能活化仪</w:t>
      </w:r>
      <w:r>
        <w:rPr>
          <w:rFonts w:hint="eastAsia"/>
          <w:bCs/>
          <w:sz w:val="28"/>
          <w:szCs w:val="24"/>
        </w:rPr>
        <w:t>通过内置电子负载对电池组实际进行放电。满足多种电压等级（</w:t>
      </w:r>
      <w:r>
        <w:rPr>
          <w:rFonts w:hint="eastAsia"/>
          <w:bCs/>
          <w:sz w:val="28"/>
          <w:szCs w:val="24"/>
          <w:lang w:val="en-US"/>
        </w:rPr>
        <w:t>2</w:t>
      </w:r>
      <w:r>
        <w:rPr>
          <w:rFonts w:hint="eastAsia"/>
          <w:bCs/>
          <w:sz w:val="28"/>
          <w:szCs w:val="24"/>
        </w:rPr>
        <w:t>V/6V/12V）的电池组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widowControl/>
        <w:spacing w:beforeLines="50" w:afterLines="50" w:line="360" w:lineRule="auto"/>
        <w:ind w:left="440" w:leftChars="200" w:firstLine="840" w:firstLineChars="300"/>
        <w:rPr>
          <w:bCs/>
          <w:sz w:val="28"/>
          <w:szCs w:val="24"/>
        </w:rPr>
      </w:pPr>
      <w:r>
        <w:rPr>
          <w:rFonts w:hint="eastAsia"/>
          <w:bCs/>
          <w:sz w:val="28"/>
          <w:szCs w:val="24"/>
        </w:rPr>
        <w:t>本仪器采用当前先进的测试技术原理，在新技术、新器件、新材料、新工艺的研究应用上取得了一系列突破，是根据国家有关测试与维护规程要求所设计，对蓄电池进行性能检测的专业测试仪器。该仪器放电功率大，体积小，重量轻，上位机数据管理软件功能齐全，大大减少了蓄电池日常测试维护的工作量。为电池和UPS电源维护提供全面科学的检测手段,减少企业成本，降低维护人员劳动强度，为电池和UPS电源维护提供全面科学的检测手段。</w:t>
      </w:r>
    </w:p>
    <w:p>
      <w:pPr>
        <w:widowControl/>
        <w:spacing w:beforeLines="50" w:afterLines="50" w:line="360" w:lineRule="auto"/>
        <w:ind w:left="440" w:leftChars="200"/>
        <w:rPr>
          <w:bCs/>
          <w:sz w:val="28"/>
          <w:szCs w:val="24"/>
        </w:rPr>
      </w:pPr>
    </w:p>
    <w:p>
      <w:pPr>
        <w:spacing w:line="360" w:lineRule="auto"/>
        <w:outlineLvl w:val="1"/>
        <w:rPr>
          <w:rFonts w:ascii="微软雅黑" w:hAnsi="微软雅黑" w:eastAsia="微软雅黑" w:cs="微软雅黑"/>
          <w:b/>
          <w:sz w:val="28"/>
          <w:szCs w:val="24"/>
          <w:lang w:val="en-US"/>
        </w:rPr>
      </w:pPr>
      <w:bookmarkStart w:id="6" w:name="_Toc5046"/>
      <w:bookmarkStart w:id="7" w:name="_Toc365903516"/>
      <w:r>
        <w:rPr>
          <w:rFonts w:hint="eastAsia" w:ascii="微软雅黑" w:hAnsi="微软雅黑" w:eastAsia="微软雅黑" w:cs="微软雅黑"/>
          <w:b/>
          <w:sz w:val="28"/>
          <w:szCs w:val="24"/>
          <w:lang w:val="en-US"/>
        </w:rPr>
        <w:t>1.2 主要功能特点</w:t>
      </w:r>
      <w:bookmarkEnd w:id="6"/>
      <w:bookmarkEnd w:id="7"/>
    </w:p>
    <w:p>
      <w:pPr>
        <w:pStyle w:val="17"/>
        <w:numPr>
          <w:ilvl w:val="0"/>
          <w:numId w:val="1"/>
        </w:numPr>
        <w:spacing w:before="100" w:beforeAutospacing="1" w:after="100" w:afterAutospacing="1" w:line="432" w:lineRule="auto"/>
        <w:rPr>
          <w:bCs/>
          <w:sz w:val="28"/>
          <w:szCs w:val="24"/>
        </w:rPr>
      </w:pPr>
      <w:r>
        <w:rPr>
          <w:rFonts w:hint="eastAsia"/>
          <w:b/>
          <w:sz w:val="28"/>
          <w:szCs w:val="24"/>
        </w:rPr>
        <w:t>产品采用定制镍铬合金电阻器作为负载源。</w:t>
      </w:r>
      <w:r>
        <w:rPr>
          <w:rFonts w:hint="eastAsia"/>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响应大电流冲击，放电过程更可靠。</w:t>
      </w:r>
    </w:p>
    <w:p>
      <w:pPr>
        <w:pStyle w:val="17"/>
        <w:numPr>
          <w:ilvl w:val="0"/>
          <w:numId w:val="1"/>
        </w:numPr>
        <w:spacing w:before="100" w:beforeAutospacing="1" w:after="100" w:afterAutospacing="1" w:line="432" w:lineRule="auto"/>
        <w:rPr>
          <w:b/>
          <w:sz w:val="28"/>
          <w:szCs w:val="24"/>
        </w:rPr>
      </w:pPr>
      <w:r>
        <w:rPr>
          <w:rFonts w:hint="eastAsia"/>
          <w:b/>
          <w:sz w:val="28"/>
          <w:szCs w:val="24"/>
        </w:rPr>
        <w:t>智能芯片控制。</w:t>
      </w:r>
      <w:r>
        <w:rPr>
          <w:rFonts w:hint="eastAsia"/>
          <w:bCs/>
          <w:sz w:val="28"/>
          <w:szCs w:val="24"/>
        </w:rPr>
        <w:t>放电过程智能控制，跟随蓄电池电压下降自动调整，保证恒流放电。单节蓄电池电压实时采集，并以曲线方式展示，便于评估分析，同时智能分析电池电压状态，并作出评估。智能计算放电容量与放电小时率之间的转换，实现电池容量状态最佳评估效果。可设定多种门限阀值，智能判断。</w:t>
      </w:r>
    </w:p>
    <w:p>
      <w:pPr>
        <w:pStyle w:val="17"/>
        <w:numPr>
          <w:ilvl w:val="0"/>
          <w:numId w:val="1"/>
        </w:numPr>
        <w:spacing w:before="100" w:beforeAutospacing="1" w:after="100" w:afterAutospacing="1" w:line="432" w:lineRule="auto"/>
        <w:rPr>
          <w:bCs/>
          <w:sz w:val="28"/>
          <w:szCs w:val="24"/>
        </w:rPr>
      </w:pPr>
      <w:r>
        <w:rPr>
          <w:rFonts w:hint="eastAsia"/>
          <w:b/>
          <w:sz w:val="28"/>
          <w:szCs w:val="24"/>
        </w:rPr>
        <w:t>放电测试功能。</w:t>
      </w:r>
      <w:r>
        <w:rPr>
          <w:rFonts w:hint="eastAsia"/>
          <w:bCs/>
          <w:sz w:val="28"/>
          <w:szCs w:val="24"/>
        </w:rPr>
        <w:t>在电池脱离系统后利用智能假负载进行恒流或恒功率放电，或者利用智能假负载与用户设备并接进行恒流放电。设定好</w:t>
      </w:r>
      <w:r>
        <w:rPr>
          <w:rFonts w:hint="eastAsia"/>
          <w:bCs/>
          <w:sz w:val="28"/>
          <w:szCs w:val="24"/>
          <w:lang w:val="en-US"/>
        </w:rPr>
        <w:t>放电电压、放电电流、放电时间、放电容量等阀值</w:t>
      </w:r>
      <w:r>
        <w:rPr>
          <w:rFonts w:hint="eastAsia"/>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widowControl/>
        <w:numPr>
          <w:ilvl w:val="0"/>
          <w:numId w:val="1"/>
        </w:numPr>
        <w:kinsoku w:val="0"/>
        <w:overflowPunct w:val="0"/>
        <w:spacing w:before="100" w:beforeAutospacing="1" w:after="100" w:afterAutospacing="1" w:line="360" w:lineRule="auto"/>
        <w:rPr>
          <w:bCs/>
          <w:sz w:val="28"/>
          <w:szCs w:val="24"/>
        </w:rPr>
      </w:pPr>
      <w:r>
        <w:rPr>
          <w:rFonts w:hint="eastAsia"/>
          <w:b/>
          <w:bCs/>
          <w:sz w:val="28"/>
          <w:szCs w:val="24"/>
        </w:rPr>
        <w:t>充电功能：</w:t>
      </w:r>
      <w:r>
        <w:rPr>
          <w:rFonts w:hint="eastAsia"/>
          <w:sz w:val="28"/>
          <w:szCs w:val="24"/>
        </w:rPr>
        <w:t>严格按照蓄电池充电特性曲线进行自动充电，设计的充电模式是“恒流→（均充稳压值）定压减流→（自动判别转为）涓流浮充”，本仪器具有充电速度快、充电还原效率高、无需人工值守、超长时间充电无过充电危险、确保蓄电池使用寿命等优点。</w:t>
      </w:r>
    </w:p>
    <w:p>
      <w:pPr>
        <w:widowControl/>
        <w:numPr>
          <w:ilvl w:val="0"/>
          <w:numId w:val="1"/>
        </w:numPr>
        <w:kinsoku w:val="0"/>
        <w:overflowPunct w:val="0"/>
        <w:spacing w:before="100" w:beforeAutospacing="1" w:after="100" w:afterAutospacing="1" w:line="360" w:lineRule="auto"/>
        <w:rPr>
          <w:bCs/>
          <w:sz w:val="28"/>
          <w:szCs w:val="24"/>
        </w:rPr>
      </w:pPr>
      <w:r>
        <w:rPr>
          <w:rFonts w:hint="eastAsia"/>
          <w:b/>
          <w:bCs/>
          <w:sz w:val="28"/>
          <w:szCs w:val="24"/>
        </w:rPr>
        <w:t>放充电及活化功能</w:t>
      </w:r>
      <w:r>
        <w:rPr>
          <w:rFonts w:hint="eastAsia"/>
          <w:sz w:val="28"/>
          <w:szCs w:val="24"/>
        </w:rPr>
        <w:t>：在电池组脱离系统后，放电充电参数设置后，仪表开始工作，在电池组放电结束后，自动转为充电功能，无需人为操作。</w:t>
      </w:r>
    </w:p>
    <w:p>
      <w:pPr>
        <w:widowControl/>
        <w:numPr>
          <w:ilvl w:val="0"/>
          <w:numId w:val="1"/>
        </w:numPr>
        <w:kinsoku w:val="0"/>
        <w:overflowPunct w:val="0"/>
        <w:spacing w:before="100" w:beforeAutospacing="1" w:after="100" w:afterAutospacing="1" w:line="432" w:lineRule="auto"/>
        <w:rPr>
          <w:sz w:val="28"/>
          <w:szCs w:val="24"/>
        </w:rPr>
      </w:pPr>
      <w:r>
        <w:rPr>
          <w:rFonts w:hint="eastAsia"/>
          <w:b/>
          <w:sz w:val="28"/>
          <w:szCs w:val="24"/>
        </w:rPr>
        <w:t>7英寸超大液晶触摸屏</w:t>
      </w:r>
      <w:r>
        <w:rPr>
          <w:b/>
          <w:sz w:val="28"/>
          <w:szCs w:val="24"/>
        </w:rPr>
        <w:t>。</w:t>
      </w:r>
      <w:r>
        <w:rPr>
          <w:rFonts w:hint="eastAsia"/>
          <w:sz w:val="28"/>
          <w:szCs w:val="24"/>
        </w:rPr>
        <w:t>采用</w:t>
      </w:r>
      <w:r>
        <w:rPr>
          <w:sz w:val="28"/>
          <w:szCs w:val="24"/>
        </w:rPr>
        <w:t>7英寸</w:t>
      </w:r>
      <w:r>
        <w:rPr>
          <w:rFonts w:hint="eastAsia"/>
          <w:sz w:val="28"/>
          <w:szCs w:val="24"/>
        </w:rPr>
        <w:t>大尺寸</w:t>
      </w:r>
      <w:r>
        <w:rPr>
          <w:sz w:val="28"/>
          <w:szCs w:val="24"/>
        </w:rPr>
        <w:t>高亮</w:t>
      </w:r>
      <w:r>
        <w:rPr>
          <w:rFonts w:hint="eastAsia"/>
          <w:sz w:val="28"/>
          <w:szCs w:val="24"/>
        </w:rPr>
        <w:t>触摸屏，分辨率1024x600，可直接在屏上进行点击操作，简单明了。抗干扰能力强。</w:t>
      </w:r>
    </w:p>
    <w:p>
      <w:pPr>
        <w:widowControl/>
        <w:numPr>
          <w:ilvl w:val="0"/>
          <w:numId w:val="1"/>
        </w:numPr>
        <w:kinsoku w:val="0"/>
        <w:overflowPunct w:val="0"/>
        <w:spacing w:before="100" w:beforeAutospacing="1" w:after="100" w:afterAutospacing="1" w:line="432" w:lineRule="auto"/>
        <w:rPr>
          <w:sz w:val="28"/>
          <w:szCs w:val="24"/>
        </w:rPr>
      </w:pPr>
      <w:r>
        <w:rPr>
          <w:rFonts w:hint="eastAsia"/>
          <w:b/>
          <w:sz w:val="28"/>
          <w:szCs w:val="24"/>
        </w:rPr>
        <w:t>电池放电过程中，单体电压实时检测和显示：</w:t>
      </w:r>
      <w:r>
        <w:rPr>
          <w:rFonts w:hint="eastAsia"/>
          <w:sz w:val="28"/>
          <w:szCs w:val="24"/>
        </w:rPr>
        <w:t>并在主机屏幕上呈现出各单体电压柱状图的变化轨迹，支持数据表格显示，还能自动实时呈现出电压最高与最低的单体，帮助您快速分析单体变化的趋势。</w:t>
      </w:r>
    </w:p>
    <w:p>
      <w:pPr>
        <w:widowControl/>
        <w:numPr>
          <w:ilvl w:val="0"/>
          <w:numId w:val="1"/>
        </w:numPr>
        <w:kinsoku w:val="0"/>
        <w:overflowPunct w:val="0"/>
        <w:spacing w:before="100" w:beforeAutospacing="1" w:after="100" w:afterAutospacing="1" w:line="432" w:lineRule="auto"/>
        <w:rPr>
          <w:b/>
          <w:bCs/>
          <w:sz w:val="28"/>
          <w:szCs w:val="24"/>
        </w:rPr>
      </w:pPr>
      <w:r>
        <w:rPr>
          <w:rFonts w:hint="eastAsia"/>
          <w:b/>
          <w:sz w:val="28"/>
          <w:szCs w:val="24"/>
        </w:rPr>
        <w:t>放电曲线查看：</w:t>
      </w:r>
      <w:r>
        <w:rPr>
          <w:rFonts w:hint="eastAsia"/>
          <w:sz w:val="28"/>
          <w:szCs w:val="24"/>
        </w:rPr>
        <w:t>可回看放电过程中电池组电压、电流曲线。</w:t>
      </w:r>
    </w:p>
    <w:p>
      <w:pPr>
        <w:widowControl/>
        <w:numPr>
          <w:ilvl w:val="0"/>
          <w:numId w:val="1"/>
        </w:numPr>
        <w:kinsoku w:val="0"/>
        <w:overflowPunct w:val="0"/>
        <w:spacing w:before="100" w:beforeAutospacing="1" w:after="100" w:afterAutospacing="1" w:line="432" w:lineRule="auto"/>
        <w:rPr>
          <w:b/>
          <w:bCs/>
          <w:sz w:val="28"/>
          <w:szCs w:val="24"/>
        </w:rPr>
      </w:pPr>
      <w:r>
        <w:rPr>
          <w:rFonts w:hint="eastAsia"/>
          <w:b/>
          <w:sz w:val="28"/>
          <w:szCs w:val="24"/>
        </w:rPr>
        <w:t>内置多种放电模板：</w:t>
      </w:r>
      <w:r>
        <w:rPr>
          <w:rFonts w:hint="eastAsia"/>
          <w:sz w:val="28"/>
          <w:szCs w:val="24"/>
        </w:rPr>
        <w:t>仪器内置</w:t>
      </w:r>
      <w:r>
        <w:rPr>
          <w:rFonts w:hint="eastAsia"/>
          <w:sz w:val="28"/>
          <w:szCs w:val="24"/>
          <w:lang w:val="en-US"/>
        </w:rPr>
        <w:t>6组（可扩展）测试模板供选择，测试更便捷。也可自行对测试模板进行修改和调用。</w:t>
      </w:r>
    </w:p>
    <w:p>
      <w:pPr>
        <w:widowControl/>
        <w:numPr>
          <w:ilvl w:val="0"/>
          <w:numId w:val="1"/>
        </w:numPr>
        <w:kinsoku w:val="0"/>
        <w:overflowPunct w:val="0"/>
        <w:spacing w:before="100" w:beforeAutospacing="1" w:after="100" w:afterAutospacing="1" w:line="432" w:lineRule="auto"/>
        <w:rPr>
          <w:sz w:val="28"/>
          <w:szCs w:val="28"/>
        </w:rPr>
      </w:pPr>
      <w:r>
        <w:rPr>
          <w:rFonts w:hint="eastAsia"/>
          <w:b/>
          <w:bCs/>
          <w:sz w:val="28"/>
          <w:szCs w:val="24"/>
        </w:rPr>
        <w:t>数据转存：</w:t>
      </w:r>
      <w:r>
        <w:rPr>
          <w:rFonts w:hint="eastAsia"/>
          <w:sz w:val="28"/>
          <w:szCs w:val="24"/>
        </w:rPr>
        <w:t>主机配置U盘数据转存，数据分析软件可对数据进行解析，并支持报告生成。</w:t>
      </w:r>
    </w:p>
    <w:p>
      <w:pPr>
        <w:spacing w:line="360" w:lineRule="auto"/>
        <w:rPr>
          <w:rFonts w:ascii="微软雅黑" w:hAnsi="微软雅黑" w:eastAsia="微软雅黑" w:cs="微软雅黑"/>
          <w:b/>
          <w:sz w:val="24"/>
          <w:lang w:val="en-US"/>
        </w:rPr>
      </w:pPr>
    </w:p>
    <w:p>
      <w:pPr>
        <w:spacing w:line="360" w:lineRule="auto"/>
        <w:rPr>
          <w:bCs/>
          <w:sz w:val="28"/>
          <w:szCs w:val="24"/>
        </w:rPr>
      </w:pPr>
    </w:p>
    <w:p>
      <w:pPr>
        <w:spacing w:line="360" w:lineRule="auto"/>
        <w:outlineLvl w:val="0"/>
        <w:rPr>
          <w:rFonts w:ascii="微软雅黑" w:hAnsi="微软雅黑" w:eastAsia="微软雅黑" w:cs="微软雅黑"/>
          <w:b/>
          <w:sz w:val="32"/>
          <w:szCs w:val="28"/>
          <w:lang w:val="en-US"/>
        </w:rPr>
      </w:pPr>
      <w:r>
        <w:rPr>
          <w:rFonts w:hint="eastAsia" w:ascii="微软雅黑" w:hAnsi="微软雅黑" w:eastAsia="微软雅黑" w:cs="微软雅黑"/>
          <w:b/>
          <w:sz w:val="32"/>
          <w:szCs w:val="28"/>
          <w:lang w:val="en-US"/>
        </w:rPr>
        <w:br w:type="page"/>
      </w:r>
      <w:bookmarkStart w:id="8" w:name="_Toc16837"/>
      <w:r>
        <w:rPr>
          <w:rFonts w:hint="eastAsia" w:ascii="微软雅黑" w:hAnsi="微软雅黑" w:eastAsia="微软雅黑" w:cs="微软雅黑"/>
          <w:b/>
          <w:sz w:val="32"/>
          <w:szCs w:val="28"/>
          <w:lang w:val="en-US"/>
        </w:rPr>
        <w:t>二、技术指标</w:t>
      </w:r>
      <w:bookmarkEnd w:id="8"/>
    </w:p>
    <w:bookmarkEnd w:id="3"/>
    <w:bookmarkEnd w:id="4"/>
    <w:p>
      <w:pPr>
        <w:spacing w:line="360" w:lineRule="auto"/>
        <w:outlineLvl w:val="1"/>
        <w:rPr>
          <w:rFonts w:ascii="微软雅黑" w:hAnsi="微软雅黑" w:eastAsia="微软雅黑" w:cs="微软雅黑"/>
          <w:b/>
          <w:sz w:val="28"/>
          <w:szCs w:val="28"/>
          <w:lang w:val="en-US"/>
        </w:rPr>
      </w:pPr>
      <w:bookmarkStart w:id="9" w:name="_Toc20610"/>
      <w:bookmarkStart w:id="10" w:name="_Toc190"/>
      <w:bookmarkStart w:id="11" w:name="_Toc22737"/>
      <w:r>
        <w:rPr>
          <w:rFonts w:hint="eastAsia" w:ascii="微软雅黑" w:hAnsi="微软雅黑" w:eastAsia="微软雅黑" w:cs="微软雅黑"/>
          <w:b/>
          <w:sz w:val="28"/>
          <w:szCs w:val="28"/>
          <w:lang w:val="en-US"/>
        </w:rPr>
        <w:t>2.1 产品外观</w:t>
      </w:r>
      <w:bookmarkEnd w:id="9"/>
      <w:bookmarkEnd w:id="10"/>
      <w:r>
        <w:rPr>
          <w:rFonts w:hint="eastAsia" w:ascii="微软雅黑" w:hAnsi="微软雅黑" w:eastAsia="微软雅黑" w:cs="微软雅黑"/>
          <w:b/>
          <w:sz w:val="28"/>
          <w:szCs w:val="28"/>
          <w:lang w:val="en-US"/>
        </w:rPr>
        <w:t>尺寸</w:t>
      </w:r>
      <w:bookmarkEnd w:id="11"/>
    </w:p>
    <w:tbl>
      <w:tblPr>
        <w:tblStyle w:val="13"/>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0"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themeFill="background1"/>
            <w:vAlign w:val="center"/>
          </w:tcPr>
          <w:p>
            <w:pPr>
              <w:jc w:val="center"/>
              <w:rPr>
                <w:b/>
                <w:color w:val="000000"/>
                <w:sz w:val="28"/>
                <w:szCs w:val="32"/>
              </w:rPr>
            </w:pPr>
            <w:r>
              <w:rPr>
                <w:rFonts w:hint="eastAsia"/>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themeFill="background1"/>
            <w:vAlign w:val="center"/>
          </w:tcPr>
          <w:p>
            <w:pPr>
              <w:jc w:val="center"/>
              <w:rPr>
                <w:rFonts w:hint="default" w:eastAsia="宋体"/>
                <w:b/>
                <w:color w:val="000000"/>
                <w:sz w:val="28"/>
                <w:szCs w:val="32"/>
                <w:lang w:val="en-US" w:eastAsia="zh-CN"/>
              </w:rPr>
            </w:pPr>
            <w:r>
              <w:rPr>
                <w:rFonts w:hint="eastAsia"/>
                <w:bCs/>
                <w:color w:val="000000"/>
                <w:sz w:val="28"/>
                <w:szCs w:val="32"/>
                <w:lang w:val="en-US" w:eastAsia="zh-CN"/>
              </w:rPr>
              <w:t>ENS-1210DC 蓄电池智能活化仪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12"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FFFFFF" w:themeFill="background1"/>
            <w:vAlign w:val="center"/>
          </w:tcPr>
          <w:p>
            <w:pPr>
              <w:tabs>
                <w:tab w:val="center" w:pos="1288"/>
                <w:tab w:val="right" w:pos="2457"/>
              </w:tabs>
              <w:spacing w:line="360" w:lineRule="auto"/>
              <w:rPr>
                <w:b/>
                <w:color w:val="000000"/>
                <w:sz w:val="28"/>
                <w:szCs w:val="32"/>
              </w:rPr>
            </w:pPr>
            <w:r>
              <w:rPr>
                <w:rFonts w:hint="eastAsia"/>
                <w:b/>
                <w:color w:val="000000"/>
                <w:sz w:val="28"/>
                <w:szCs w:val="32"/>
                <w:lang w:val="en-US"/>
              </w:rPr>
              <w:tab/>
            </w:r>
            <w:r>
              <w:rPr>
                <w:rFonts w:hint="eastAsia"/>
                <w:b/>
                <w:color w:val="000000"/>
                <w:sz w:val="28"/>
                <w:szCs w:val="32"/>
                <w:lang w:val="en-US"/>
              </w:rPr>
              <w:t>外形</w:t>
            </w:r>
            <w:r>
              <w:rPr>
                <w:rFonts w:hint="eastAsia"/>
                <w:b/>
                <w:color w:val="000000"/>
                <w:sz w:val="28"/>
                <w:szCs w:val="32"/>
                <w:lang w:val="en-US"/>
              </w:rPr>
              <w:tab/>
            </w:r>
          </w:p>
        </w:tc>
        <w:tc>
          <w:tcPr>
            <w:tcW w:w="6306" w:type="dxa"/>
            <w:tcBorders>
              <w:top w:val="single" w:color="000000" w:sz="12"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hint="eastAsia" w:eastAsia="宋体"/>
                <w:bCs/>
                <w:color w:val="000000"/>
                <w:sz w:val="28"/>
                <w:szCs w:val="32"/>
                <w:lang w:val="en-US" w:eastAsia="zh-CN"/>
              </w:rPr>
            </w:pPr>
            <w:r>
              <w:rPr>
                <w:rFonts w:hint="eastAsia" w:eastAsia="宋体"/>
                <w:bCs/>
                <w:color w:val="000000"/>
                <w:sz w:val="28"/>
                <w:szCs w:val="32"/>
                <w:lang w:val="en-US" w:eastAsia="zh-CN"/>
              </w:rPr>
              <w:drawing>
                <wp:inline distT="0" distB="0" distL="114300" distR="114300">
                  <wp:extent cx="3863340" cy="3856990"/>
                  <wp:effectExtent l="0" t="0" r="0" b="0"/>
                  <wp:docPr id="5" name="图片 5" descr="C:\Users\YY\Desktop\活化仪-红.png活化仪-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YY\Desktop\活化仪-红.png活化仪-红"/>
                          <pic:cNvPicPr>
                            <a:picLocks noChangeAspect="1"/>
                          </pic:cNvPicPr>
                        </pic:nvPicPr>
                        <pic:blipFill>
                          <a:blip r:embed="rId8"/>
                          <a:srcRect/>
                          <a:stretch>
                            <a:fillRect/>
                          </a:stretch>
                        </pic:blipFill>
                        <pic:spPr>
                          <a:xfrm>
                            <a:off x="0" y="0"/>
                            <a:ext cx="3863340" cy="38569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33" w:hRule="atLeast"/>
        </w:trPr>
        <w:tc>
          <w:tcPr>
            <w:tcW w:w="26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b/>
                <w:color w:val="000000"/>
                <w:sz w:val="28"/>
                <w:szCs w:val="32"/>
              </w:rPr>
            </w:pPr>
            <w:r>
              <w:rPr>
                <w:rFonts w:hint="eastAsia"/>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bCs/>
                <w:color w:val="000000"/>
                <w:sz w:val="28"/>
                <w:szCs w:val="32"/>
              </w:rPr>
            </w:pPr>
            <w:r>
              <w:rPr>
                <w:rFonts w:hint="eastAsia"/>
                <w:bCs/>
                <w:color w:val="000000"/>
                <w:sz w:val="28"/>
                <w:szCs w:val="32"/>
                <w:lang w:val="en-US"/>
              </w:rPr>
              <w:t>主机</w:t>
            </w:r>
            <w:r>
              <w:rPr>
                <w:rFonts w:hint="eastAsia"/>
                <w:bCs/>
                <w:color w:val="000000"/>
                <w:sz w:val="28"/>
                <w:szCs w:val="32"/>
                <w:lang w:val="en-US" w:eastAsia="zh-CN"/>
              </w:rPr>
              <w:t>约12.4</w:t>
            </w:r>
            <w:r>
              <w:rPr>
                <w:bCs/>
                <w:color w:val="000000"/>
                <w:sz w:val="28"/>
                <w:szCs w:val="32"/>
              </w:rPr>
              <w:t>(</w:t>
            </w:r>
            <w:r>
              <w:rPr>
                <w:rFonts w:hint="eastAsia"/>
                <w:bCs/>
                <w:color w:val="000000"/>
                <w:sz w:val="28"/>
                <w:szCs w:val="32"/>
              </w:rPr>
              <w:t>kg</w:t>
            </w:r>
            <w:r>
              <w:rPr>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b/>
                <w:color w:val="000000"/>
                <w:sz w:val="28"/>
                <w:szCs w:val="32"/>
                <w:lang w:val="en-US"/>
              </w:rPr>
            </w:pPr>
            <w:r>
              <w:rPr>
                <w:rFonts w:hint="eastAsia"/>
                <w:b/>
                <w:color w:val="000000"/>
                <w:sz w:val="28"/>
                <w:szCs w:val="32"/>
                <w:lang w:val="en-US"/>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bCs/>
                <w:color w:val="000000"/>
                <w:sz w:val="28"/>
                <w:szCs w:val="32"/>
                <w:lang w:val="en-US"/>
              </w:rPr>
            </w:pPr>
            <w:r>
              <w:rPr>
                <w:rFonts w:hint="eastAsia"/>
                <w:bCs/>
                <w:color w:val="000000"/>
                <w:sz w:val="28"/>
                <w:szCs w:val="32"/>
                <w:lang w:val="en-US"/>
              </w:rPr>
              <w:t xml:space="preserve"> </w:t>
            </w:r>
            <w:r>
              <w:rPr>
                <w:rFonts w:hint="eastAsia"/>
                <w:bCs/>
                <w:color w:val="000000"/>
                <w:sz w:val="28"/>
                <w:szCs w:val="32"/>
                <w:lang w:val="en-US" w:eastAsia="zh-CN"/>
              </w:rPr>
              <w:t>455*265*280mm</w:t>
            </w:r>
            <w:r>
              <w:rPr>
                <w:rFonts w:hint="eastAsia"/>
                <w:bCs/>
                <w:color w:val="000000"/>
                <w:sz w:val="28"/>
                <w:szCs w:val="32"/>
                <w:lang w:val="en-US"/>
              </w:rPr>
              <w:t>(长x宽x高)</w:t>
            </w:r>
          </w:p>
        </w:tc>
      </w:tr>
    </w:tbl>
    <w:p>
      <w:pPr>
        <w:spacing w:line="360" w:lineRule="auto"/>
        <w:rPr>
          <w:b/>
          <w:sz w:val="32"/>
          <w:szCs w:val="32"/>
        </w:rPr>
      </w:pPr>
    </w:p>
    <w:p>
      <w:pPr>
        <w:spacing w:line="360" w:lineRule="auto"/>
        <w:outlineLvl w:val="1"/>
        <w:rPr>
          <w:rFonts w:ascii="微软雅黑" w:hAnsi="微软雅黑" w:eastAsia="微软雅黑" w:cs="微软雅黑"/>
          <w:b/>
          <w:sz w:val="28"/>
          <w:szCs w:val="28"/>
          <w:lang w:val="en-US"/>
        </w:rPr>
      </w:pPr>
      <w:bookmarkStart w:id="12" w:name="_Toc756"/>
      <w:bookmarkStart w:id="13" w:name="_Toc30082"/>
      <w:bookmarkStart w:id="14" w:name="_Toc27770"/>
      <w:r>
        <w:rPr>
          <w:rFonts w:hint="eastAsia" w:ascii="微软雅黑" w:hAnsi="微软雅黑" w:eastAsia="微软雅黑" w:cs="微软雅黑"/>
          <w:b/>
          <w:sz w:val="28"/>
          <w:szCs w:val="28"/>
          <w:lang w:val="en-US"/>
        </w:rPr>
        <w:t>2.2 产品技术性能</w:t>
      </w:r>
      <w:bookmarkEnd w:id="12"/>
      <w:bookmarkEnd w:id="13"/>
      <w:bookmarkEnd w:id="14"/>
    </w:p>
    <w:tbl>
      <w:tblPr>
        <w:tblStyle w:val="1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2"/>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12"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电源输入-交流</w:t>
            </w:r>
          </w:p>
        </w:tc>
        <w:tc>
          <w:tcPr>
            <w:tcW w:w="6347" w:type="dxa"/>
            <w:tcBorders>
              <w:top w:val="single" w:color="000000" w:sz="8" w:space="0"/>
              <w:left w:val="single" w:color="000000" w:sz="8" w:space="0"/>
              <w:bottom w:val="single" w:color="000000" w:sz="12"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lang w:val="en-US"/>
              </w:rPr>
              <w:t>市电</w:t>
            </w:r>
            <w:r>
              <w:rPr>
                <w:rFonts w:hint="eastAsia"/>
                <w:color w:val="000000"/>
                <w:sz w:val="28"/>
                <w:szCs w:val="28"/>
              </w:rPr>
              <w:t>交流</w:t>
            </w:r>
            <w:r>
              <w:rPr>
                <w:rFonts w:hint="eastAsia"/>
                <w:color w:val="000000"/>
                <w:sz w:val="28"/>
                <w:szCs w:val="28"/>
                <w:lang w:val="en-US"/>
              </w:rPr>
              <w:t>2</w:t>
            </w:r>
            <w:r>
              <w:rPr>
                <w:rFonts w:hint="eastAsia"/>
                <w:color w:val="000000"/>
                <w:sz w:val="28"/>
                <w:szCs w:val="28"/>
                <w:lang w:val="en-US" w:eastAsia="zh-CN"/>
              </w:rPr>
              <w:t>3</w:t>
            </w:r>
            <w:r>
              <w:rPr>
                <w:rFonts w:hint="eastAsia"/>
                <w:color w:val="000000"/>
                <w:sz w:val="28"/>
                <w:szCs w:val="28"/>
              </w:rPr>
              <w:t>0V</w:t>
            </w:r>
            <w:r>
              <w:rPr>
                <w:rFonts w:hint="eastAsia"/>
                <w:color w:val="000000"/>
                <w:sz w:val="28"/>
                <w:szCs w:val="28"/>
                <w:lang w:val="en-US" w:eastAsia="zh-CN"/>
              </w:rPr>
              <w:t>±10%</w:t>
            </w:r>
            <w:r>
              <w:rPr>
                <w:rFonts w:hint="eastAsia"/>
                <w:color w:val="000000"/>
                <w:sz w:val="28"/>
                <w:szCs w:val="28"/>
              </w:rPr>
              <w:t>，频率范围为40－60Hz。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592" w:type="dxa"/>
            <w:gridSpan w:val="2"/>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主机操作方式</w:t>
            </w:r>
          </w:p>
        </w:tc>
        <w:tc>
          <w:tcPr>
            <w:tcW w:w="6347" w:type="dxa"/>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触摸屏</w:t>
            </w:r>
          </w:p>
        </w:tc>
      </w:tr>
      <w:tr>
        <w:tblPrEx>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显示屏</w:t>
            </w:r>
          </w:p>
        </w:tc>
        <w:tc>
          <w:tcPr>
            <w:tcW w:w="63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数据通讯</w:t>
            </w:r>
          </w:p>
        </w:tc>
        <w:tc>
          <w:tcPr>
            <w:tcW w:w="634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RS485x</w:t>
            </w:r>
            <w:r>
              <w:rPr>
                <w:rFonts w:hint="eastAsia"/>
                <w:color w:val="000000"/>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内部数据存储</w:t>
            </w:r>
          </w:p>
        </w:tc>
        <w:tc>
          <w:tcPr>
            <w:tcW w:w="63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128MBit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电压测量精度</w:t>
            </w:r>
          </w:p>
        </w:tc>
        <w:tc>
          <w:tcPr>
            <w:tcW w:w="634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电流测量精度</w:t>
            </w:r>
          </w:p>
        </w:tc>
        <w:tc>
          <w:tcPr>
            <w:tcW w:w="63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组电压显示精度</w:t>
            </w:r>
          </w:p>
        </w:tc>
        <w:tc>
          <w:tcPr>
            <w:tcW w:w="634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组电流显示精度</w:t>
            </w:r>
          </w:p>
        </w:tc>
        <w:tc>
          <w:tcPr>
            <w:tcW w:w="63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放电电流控制精度</w:t>
            </w:r>
          </w:p>
        </w:tc>
        <w:tc>
          <w:tcPr>
            <w:tcW w:w="634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放电电压</w:t>
            </w:r>
          </w:p>
        </w:tc>
        <w:tc>
          <w:tcPr>
            <w:tcW w:w="63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2V/6V/12V</w:t>
            </w:r>
          </w:p>
        </w:tc>
      </w:tr>
      <w:tr>
        <w:tblPrEx>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lang w:val="en-US"/>
              </w:rPr>
              <w:t>放</w:t>
            </w:r>
            <w:r>
              <w:rPr>
                <w:rFonts w:hint="eastAsia"/>
                <w:color w:val="000000"/>
                <w:sz w:val="28"/>
                <w:szCs w:val="28"/>
              </w:rPr>
              <w:t>电电流</w:t>
            </w:r>
          </w:p>
        </w:tc>
        <w:tc>
          <w:tcPr>
            <w:tcW w:w="634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highlight w:val="yellow"/>
                <w:lang w:val="en-US"/>
              </w:rPr>
            </w:pPr>
            <w:r>
              <w:rPr>
                <w:rFonts w:hint="eastAsia"/>
                <w:color w:val="000000"/>
                <w:sz w:val="28"/>
                <w:szCs w:val="28"/>
              </w:rPr>
              <w:t>2V:0A～100A</w:t>
            </w:r>
            <w:r>
              <w:rPr>
                <w:color w:val="000000"/>
                <w:sz w:val="28"/>
                <w:szCs w:val="28"/>
              </w:rPr>
              <w:t xml:space="preserve"> </w:t>
            </w:r>
            <w:r>
              <w:rPr>
                <w:rFonts w:hint="eastAsia"/>
                <w:color w:val="000000"/>
                <w:sz w:val="28"/>
                <w:szCs w:val="28"/>
              </w:rPr>
              <w:t xml:space="preserve"> 6V:0A～</w:t>
            </w:r>
            <w:r>
              <w:rPr>
                <w:rFonts w:hint="eastAsia"/>
                <w:color w:val="000000"/>
                <w:sz w:val="28"/>
                <w:szCs w:val="28"/>
                <w:lang w:val="en-US" w:eastAsia="zh-CN"/>
              </w:rPr>
              <w:t>5</w:t>
            </w:r>
            <w:r>
              <w:rPr>
                <w:rFonts w:hint="eastAsia"/>
                <w:color w:val="000000"/>
                <w:sz w:val="28"/>
                <w:szCs w:val="28"/>
              </w:rPr>
              <w:t>0A</w:t>
            </w:r>
            <w:r>
              <w:rPr>
                <w:color w:val="000000"/>
                <w:sz w:val="28"/>
                <w:szCs w:val="28"/>
              </w:rPr>
              <w:t xml:space="preserve"> </w:t>
            </w:r>
            <w:r>
              <w:rPr>
                <w:rFonts w:hint="eastAsia"/>
                <w:color w:val="000000"/>
                <w:sz w:val="28"/>
                <w:szCs w:val="28"/>
              </w:rPr>
              <w:t xml:space="preserve"> 12V:0A～</w:t>
            </w:r>
            <w:r>
              <w:rPr>
                <w:rFonts w:hint="eastAsia"/>
                <w:color w:val="000000"/>
                <w:sz w:val="28"/>
                <w:szCs w:val="28"/>
                <w:lang w:val="en-US" w:eastAsia="zh-CN"/>
              </w:rPr>
              <w:t>5</w:t>
            </w:r>
            <w:r>
              <w:rPr>
                <w:rFonts w:hint="eastAsia"/>
                <w:color w:val="000000"/>
                <w:sz w:val="28"/>
                <w:szCs w:val="28"/>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color w:val="000000"/>
                <w:sz w:val="28"/>
                <w:szCs w:val="28"/>
              </w:rPr>
            </w:pPr>
            <w:r>
              <w:rPr>
                <w:rFonts w:hint="eastAsia"/>
                <w:color w:val="000000"/>
                <w:sz w:val="28"/>
                <w:szCs w:val="28"/>
              </w:rPr>
              <w:t>充电电压</w:t>
            </w:r>
          </w:p>
        </w:tc>
        <w:tc>
          <w:tcPr>
            <w:tcW w:w="634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color w:val="000000"/>
                <w:sz w:val="28"/>
                <w:szCs w:val="28"/>
              </w:rPr>
            </w:pPr>
            <w:r>
              <w:rPr>
                <w:rFonts w:hint="eastAsia"/>
                <w:color w:val="000000"/>
                <w:sz w:val="28"/>
                <w:szCs w:val="28"/>
              </w:rPr>
              <w:t>2V/6V/12V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lang w:val="en-US"/>
              </w:rPr>
            </w:pPr>
            <w:r>
              <w:rPr>
                <w:rFonts w:hint="eastAsia"/>
                <w:color w:val="000000"/>
                <w:sz w:val="28"/>
                <w:szCs w:val="28"/>
                <w:lang w:val="en-US"/>
              </w:rPr>
              <w:t>充电电流</w:t>
            </w:r>
          </w:p>
        </w:tc>
        <w:tc>
          <w:tcPr>
            <w:tcW w:w="634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2V:0A～100A</w:t>
            </w:r>
            <w:r>
              <w:rPr>
                <w:color w:val="000000"/>
                <w:sz w:val="28"/>
                <w:szCs w:val="28"/>
              </w:rPr>
              <w:t xml:space="preserve"> </w:t>
            </w:r>
            <w:r>
              <w:rPr>
                <w:rFonts w:hint="eastAsia"/>
                <w:color w:val="000000"/>
                <w:sz w:val="28"/>
                <w:szCs w:val="28"/>
              </w:rPr>
              <w:t xml:space="preserve"> 6V:0A～</w:t>
            </w:r>
            <w:r>
              <w:rPr>
                <w:rFonts w:hint="eastAsia"/>
                <w:color w:val="000000"/>
                <w:sz w:val="28"/>
                <w:szCs w:val="28"/>
                <w:lang w:val="en-US" w:eastAsia="zh-CN"/>
              </w:rPr>
              <w:t>5</w:t>
            </w:r>
            <w:r>
              <w:rPr>
                <w:rFonts w:hint="eastAsia"/>
                <w:color w:val="000000"/>
                <w:sz w:val="28"/>
                <w:szCs w:val="28"/>
              </w:rPr>
              <w:t>0A</w:t>
            </w:r>
            <w:r>
              <w:rPr>
                <w:color w:val="000000"/>
                <w:sz w:val="28"/>
                <w:szCs w:val="28"/>
              </w:rPr>
              <w:t xml:space="preserve"> </w:t>
            </w:r>
            <w:r>
              <w:rPr>
                <w:rFonts w:hint="eastAsia"/>
                <w:color w:val="000000"/>
                <w:sz w:val="28"/>
                <w:szCs w:val="28"/>
              </w:rPr>
              <w:t xml:space="preserve"> 12V:0A～</w:t>
            </w:r>
            <w:r>
              <w:rPr>
                <w:rFonts w:hint="eastAsia"/>
                <w:color w:val="000000"/>
                <w:sz w:val="28"/>
                <w:szCs w:val="28"/>
                <w:lang w:val="en-US" w:eastAsia="zh-CN"/>
              </w:rPr>
              <w:t>5</w:t>
            </w:r>
            <w:r>
              <w:rPr>
                <w:rFonts w:hint="eastAsia"/>
                <w:color w:val="000000"/>
                <w:sz w:val="28"/>
                <w:szCs w:val="28"/>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主机保护</w:t>
            </w:r>
          </w:p>
        </w:tc>
        <w:tc>
          <w:tcPr>
            <w:tcW w:w="63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lang w:val="en-US"/>
              </w:rPr>
            </w:pPr>
            <w:r>
              <w:rPr>
                <w:rFonts w:hint="eastAsia"/>
                <w:color w:val="000000"/>
                <w:sz w:val="28"/>
                <w:szCs w:val="28"/>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反接保护</w:t>
            </w:r>
          </w:p>
        </w:tc>
        <w:tc>
          <w:tcPr>
            <w:tcW w:w="63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lang w:val="en-US"/>
              </w:rPr>
            </w:pPr>
            <w:r>
              <w:rPr>
                <w:rFonts w:hint="eastAsia"/>
                <w:color w:val="000000"/>
                <w:sz w:val="28"/>
                <w:szCs w:val="28"/>
              </w:rPr>
              <w:t>支持</w:t>
            </w:r>
          </w:p>
        </w:tc>
      </w:tr>
      <w:tr>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异常保护</w:t>
            </w:r>
          </w:p>
        </w:tc>
        <w:tc>
          <w:tcPr>
            <w:tcW w:w="634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过温保护</w:t>
            </w:r>
          </w:p>
        </w:tc>
        <w:tc>
          <w:tcPr>
            <w:tcW w:w="63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92"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报警提示</w:t>
            </w:r>
          </w:p>
        </w:tc>
        <w:tc>
          <w:tcPr>
            <w:tcW w:w="634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93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b/>
                <w:color w:val="000000"/>
                <w:sz w:val="28"/>
                <w:szCs w:val="28"/>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96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b/>
                <w:bCs/>
                <w:color w:val="000000"/>
                <w:sz w:val="28"/>
                <w:szCs w:val="28"/>
              </w:rPr>
            </w:pPr>
            <w:r>
              <w:rPr>
                <w:rFonts w:hint="eastAsia"/>
                <w:color w:val="000000"/>
                <w:sz w:val="28"/>
                <w:szCs w:val="28"/>
              </w:rPr>
              <w:t>耐压测试</w:t>
            </w:r>
          </w:p>
        </w:tc>
        <w:tc>
          <w:tcPr>
            <w:tcW w:w="697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b/>
                <w:bCs/>
                <w:color w:val="000000"/>
                <w:sz w:val="28"/>
                <w:szCs w:val="28"/>
              </w:rPr>
            </w:pPr>
            <w:r>
              <w:rPr>
                <w:rFonts w:hint="eastAsia"/>
                <w:color w:val="000000"/>
                <w:sz w:val="28"/>
                <w:szCs w:val="28"/>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960"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b/>
                <w:bCs/>
                <w:color w:val="000000"/>
                <w:sz w:val="28"/>
                <w:szCs w:val="28"/>
              </w:rPr>
            </w:pPr>
          </w:p>
        </w:tc>
        <w:tc>
          <w:tcPr>
            <w:tcW w:w="697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b/>
                <w:bCs/>
                <w:color w:val="000000"/>
                <w:sz w:val="28"/>
                <w:szCs w:val="28"/>
              </w:rPr>
            </w:pPr>
            <w:r>
              <w:rPr>
                <w:rFonts w:hint="eastAsia"/>
                <w:color w:val="000000"/>
                <w:sz w:val="28"/>
                <w:szCs w:val="28"/>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93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b/>
                <w:color w:val="000000"/>
                <w:sz w:val="28"/>
                <w:szCs w:val="28"/>
              </w:rPr>
            </w:pPr>
            <w:r>
              <w:rPr>
                <w:rFonts w:hint="eastAsia"/>
                <w:b/>
                <w:color w:val="000000"/>
                <w:sz w:val="28"/>
                <w:szCs w:val="28"/>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960"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散热</w:t>
            </w:r>
          </w:p>
        </w:tc>
        <w:tc>
          <w:tcPr>
            <w:tcW w:w="697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温度</w:t>
            </w:r>
          </w:p>
        </w:tc>
        <w:tc>
          <w:tcPr>
            <w:tcW w:w="697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960"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湿度</w:t>
            </w:r>
          </w:p>
        </w:tc>
        <w:tc>
          <w:tcPr>
            <w:tcW w:w="697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海拔</w:t>
            </w:r>
          </w:p>
        </w:tc>
        <w:tc>
          <w:tcPr>
            <w:tcW w:w="697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额定海拔2000米</w:t>
            </w:r>
          </w:p>
        </w:tc>
      </w:tr>
    </w:tbl>
    <w:p>
      <w:pPr>
        <w:spacing w:line="360" w:lineRule="auto"/>
        <w:rPr>
          <w:rFonts w:ascii="微软雅黑" w:hAnsi="微软雅黑" w:eastAsia="微软雅黑" w:cs="微软雅黑"/>
          <w:b/>
          <w:sz w:val="32"/>
          <w:szCs w:val="28"/>
          <w:lang w:val="en-US"/>
        </w:rPr>
      </w:pPr>
    </w:p>
    <w:p>
      <w:pPr>
        <w:rPr>
          <w:rFonts w:ascii="微软雅黑" w:hAnsi="微软雅黑" w:eastAsia="微软雅黑" w:cs="微软雅黑"/>
          <w:b/>
          <w:sz w:val="32"/>
          <w:szCs w:val="28"/>
          <w:lang w:val="en-US"/>
        </w:rPr>
      </w:pPr>
    </w:p>
    <w:p>
      <w:pPr>
        <w:spacing w:line="360" w:lineRule="auto"/>
        <w:outlineLvl w:val="0"/>
        <w:rPr>
          <w:rFonts w:ascii="微软雅黑" w:hAnsi="微软雅黑" w:eastAsia="微软雅黑" w:cs="微软雅黑"/>
          <w:b/>
          <w:sz w:val="32"/>
          <w:szCs w:val="28"/>
          <w:lang w:val="en-US"/>
        </w:rPr>
      </w:pPr>
      <w:bookmarkStart w:id="15" w:name="_Toc32226"/>
      <w:r>
        <w:rPr>
          <w:rFonts w:hint="eastAsia" w:ascii="微软雅黑" w:hAnsi="微软雅黑" w:eastAsia="微软雅黑" w:cs="微软雅黑"/>
          <w:b/>
          <w:sz w:val="32"/>
          <w:szCs w:val="28"/>
          <w:lang w:val="en-US"/>
        </w:rPr>
        <w:t>三、测试步骤</w:t>
      </w:r>
      <w:bookmarkEnd w:id="15"/>
    </w:p>
    <w:p>
      <w:pPr>
        <w:spacing w:line="360" w:lineRule="auto"/>
        <w:outlineLvl w:val="1"/>
        <w:rPr>
          <w:rFonts w:ascii="微软雅黑" w:hAnsi="微软雅黑" w:eastAsia="微软雅黑" w:cs="微软雅黑"/>
          <w:b/>
          <w:sz w:val="28"/>
          <w:szCs w:val="28"/>
          <w:lang w:val="en-US"/>
        </w:rPr>
      </w:pPr>
      <w:bookmarkStart w:id="16" w:name="_Toc2945"/>
      <w:r>
        <w:rPr>
          <w:rFonts w:hint="eastAsia" w:ascii="微软雅黑" w:hAnsi="微软雅黑" w:eastAsia="微软雅黑" w:cs="微软雅黑"/>
          <w:b/>
          <w:sz w:val="28"/>
          <w:szCs w:val="28"/>
          <w:lang w:val="en-US"/>
        </w:rPr>
        <w:t>3.1 测试步骤介绍</w:t>
      </w:r>
      <w:bookmarkEnd w:id="16"/>
    </w:p>
    <w:p>
      <w:pPr>
        <w:spacing w:line="360" w:lineRule="auto"/>
        <w:ind w:left="880" w:leftChars="400"/>
        <w:rPr>
          <w:rFonts w:ascii="微软雅黑" w:hAnsi="微软雅黑" w:eastAsia="微软雅黑" w:cs="微软雅黑"/>
          <w:sz w:val="28"/>
          <w:szCs w:val="28"/>
        </w:rPr>
      </w:pPr>
      <w:r>
        <w:rPr>
          <w:rFonts w:hint="eastAsia" w:ascii="微软雅黑" w:hAnsi="微软雅黑" w:eastAsia="微软雅黑" w:cs="微软雅黑"/>
          <w:sz w:val="28"/>
          <w:szCs w:val="28"/>
        </w:rPr>
        <w:t>第一步：把测试线一端连到主机，另一端连到电池组两端。（注意红正黑负）。</w:t>
      </w:r>
    </w:p>
    <w:p>
      <w:pPr>
        <w:spacing w:line="360" w:lineRule="auto"/>
        <w:ind w:left="880" w:leftChars="400"/>
        <w:rPr>
          <w:rFonts w:ascii="微软雅黑" w:hAnsi="微软雅黑" w:eastAsia="微软雅黑" w:cs="微软雅黑"/>
          <w:sz w:val="28"/>
          <w:szCs w:val="28"/>
        </w:rPr>
      </w:pPr>
      <w:r>
        <w:rPr>
          <w:rFonts w:hint="eastAsia" w:ascii="微软雅黑" w:hAnsi="微软雅黑" w:eastAsia="微软雅黑" w:cs="微软雅黑"/>
          <w:sz w:val="28"/>
          <w:szCs w:val="28"/>
        </w:rPr>
        <w:t>第二步：插入电源，主机开机。</w:t>
      </w:r>
    </w:p>
    <w:p>
      <w:pPr>
        <w:spacing w:line="360" w:lineRule="auto"/>
        <w:ind w:left="880" w:leftChars="400"/>
        <w:rPr>
          <w:rFonts w:ascii="微软雅黑" w:hAnsi="微软雅黑" w:eastAsia="微软雅黑" w:cs="微软雅黑"/>
          <w:sz w:val="28"/>
          <w:szCs w:val="28"/>
        </w:rPr>
      </w:pPr>
      <w:r>
        <w:rPr>
          <w:rFonts w:hint="eastAsia" w:ascii="微软雅黑" w:hAnsi="微软雅黑" w:eastAsia="微软雅黑" w:cs="微软雅黑"/>
          <w:sz w:val="28"/>
          <w:szCs w:val="28"/>
        </w:rPr>
        <w:t>第三步：进入主界面，设备放电参数。</w:t>
      </w:r>
    </w:p>
    <w:p>
      <w:pPr>
        <w:spacing w:line="360" w:lineRule="auto"/>
        <w:ind w:left="880" w:leftChars="400"/>
        <w:rPr>
          <w:rFonts w:ascii="微软雅黑" w:hAnsi="微软雅黑" w:eastAsia="微软雅黑" w:cs="微软雅黑"/>
          <w:sz w:val="28"/>
          <w:szCs w:val="28"/>
        </w:rPr>
      </w:pPr>
      <w:r>
        <w:rPr>
          <w:rFonts w:hint="eastAsia" w:ascii="微软雅黑" w:hAnsi="微软雅黑" w:eastAsia="微软雅黑" w:cs="微软雅黑"/>
          <w:sz w:val="28"/>
          <w:szCs w:val="28"/>
        </w:rPr>
        <w:t>第四步：“确定”开始测试。</w:t>
      </w:r>
    </w:p>
    <w:p>
      <w:pPr>
        <w:spacing w:line="360" w:lineRule="auto"/>
        <w:ind w:left="880" w:leftChars="400"/>
        <w:rPr>
          <w:rFonts w:ascii="微软雅黑" w:hAnsi="微软雅黑" w:eastAsia="微软雅黑" w:cs="微软雅黑"/>
          <w:sz w:val="24"/>
          <w:szCs w:val="24"/>
        </w:rPr>
      </w:pPr>
    </w:p>
    <w:p>
      <w:pPr>
        <w:spacing w:line="360" w:lineRule="auto"/>
        <w:ind w:left="880" w:leftChars="400"/>
        <w:jc w:val="center"/>
        <w:rPr>
          <w:rFonts w:ascii="微软雅黑" w:hAnsi="微软雅黑" w:eastAsia="微软雅黑" w:cs="微软雅黑"/>
          <w:b/>
          <w:bCs/>
          <w:sz w:val="24"/>
          <w:szCs w:val="24"/>
        </w:rPr>
      </w:pPr>
    </w:p>
    <w:p>
      <w:pPr>
        <w:spacing w:line="360" w:lineRule="auto"/>
        <w:rPr>
          <w:rFonts w:ascii="微软雅黑" w:hAnsi="微软雅黑" w:eastAsia="微软雅黑" w:cs="微软雅黑"/>
          <w:b/>
          <w:sz w:val="28"/>
          <w:szCs w:val="28"/>
          <w:lang w:val="en-US"/>
        </w:rPr>
      </w:pPr>
      <w:r>
        <w:rPr>
          <w:rFonts w:ascii="微软雅黑" w:hAnsi="微软雅黑" w:eastAsia="微软雅黑" w:cs="微软雅黑"/>
          <w:b/>
          <w:sz w:val="28"/>
          <w:szCs w:val="28"/>
          <w:lang w:val="en-US" w:bidi="ar-SA"/>
        </w:rPr>
        <w:drawing>
          <wp:inline distT="0" distB="0" distL="114300" distR="114300">
            <wp:extent cx="5715000" cy="3076575"/>
            <wp:effectExtent l="0" t="0" r="0" b="0"/>
            <wp:docPr id="4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ECB019B1-382A-4266-B25C-5B523AA43C14-1" descr="wps"/>
                    <pic:cNvPicPr>
                      <a:picLocks noChangeAspect="1"/>
                    </pic:cNvPicPr>
                  </pic:nvPicPr>
                  <pic:blipFill>
                    <a:blip r:embed="rId9"/>
                    <a:stretch>
                      <a:fillRect/>
                    </a:stretch>
                  </pic:blipFill>
                  <pic:spPr>
                    <a:xfrm>
                      <a:off x="0" y="0"/>
                      <a:ext cx="5715000" cy="3076575"/>
                    </a:xfrm>
                    <a:prstGeom prst="rect">
                      <a:avLst/>
                    </a:prstGeom>
                    <a:noFill/>
                    <a:ln>
                      <a:noFill/>
                    </a:ln>
                  </pic:spPr>
                </pic:pic>
              </a:graphicData>
            </a:graphic>
          </wp:inline>
        </w:drawing>
      </w:r>
    </w:p>
    <w:p>
      <w:pPr>
        <w:spacing w:line="360" w:lineRule="auto"/>
        <w:jc w:val="center"/>
        <w:rPr>
          <w:rFonts w:ascii="楷体" w:hAnsi="楷体" w:eastAsia="楷体" w:cs="楷体"/>
          <w:b/>
          <w:sz w:val="36"/>
          <w:szCs w:val="32"/>
          <w:lang w:val="en-US"/>
        </w:rPr>
      </w:pPr>
      <w:r>
        <w:rPr>
          <w:rFonts w:hint="eastAsia" w:ascii="楷体" w:hAnsi="楷体" w:eastAsia="楷体" w:cs="楷体"/>
          <w:b/>
          <w:bCs/>
          <w:sz w:val="28"/>
          <w:szCs w:val="28"/>
        </w:rPr>
        <w:t>仪器快速上手流程图</w:t>
      </w:r>
    </w:p>
    <w:p>
      <w:pPr>
        <w:spacing w:line="360" w:lineRule="auto"/>
        <w:outlineLvl w:val="1"/>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br w:type="page"/>
      </w:r>
      <w:bookmarkStart w:id="17" w:name="_Toc26651"/>
      <w:r>
        <w:rPr>
          <w:rFonts w:hint="eastAsia" w:ascii="微软雅黑" w:hAnsi="微软雅黑" w:eastAsia="微软雅黑" w:cs="微软雅黑"/>
          <w:b/>
          <w:sz w:val="28"/>
          <w:szCs w:val="28"/>
          <w:lang w:val="en-US"/>
        </w:rPr>
        <w:t>3.2 接口及接线说明</w:t>
      </w:r>
      <w:bookmarkEnd w:id="17"/>
    </w:p>
    <w:p>
      <w:pPr>
        <w:spacing w:line="360" w:lineRule="auto"/>
        <w:ind w:firstLine="480" w:firstLineChars="200"/>
        <w:outlineLvl w:val="2"/>
        <w:rPr>
          <w:rFonts w:ascii="微软雅黑" w:hAnsi="微软雅黑" w:eastAsia="微软雅黑" w:cs="微软雅黑"/>
          <w:b/>
          <w:sz w:val="28"/>
          <w:szCs w:val="28"/>
          <w:lang w:val="en-US"/>
        </w:rPr>
      </w:pPr>
      <w:bookmarkStart w:id="18" w:name="_Toc32730"/>
      <w:bookmarkStart w:id="19" w:name="_Toc23515"/>
      <w:bookmarkStart w:id="20" w:name="_Toc136"/>
      <w:r>
        <w:rPr>
          <w:rFonts w:hint="eastAsia" w:ascii="微软雅黑" w:hAnsi="微软雅黑" w:eastAsia="微软雅黑" w:cs="微软雅黑"/>
          <w:b/>
          <w:sz w:val="24"/>
          <w:szCs w:val="24"/>
          <w:lang w:val="en-US"/>
        </w:rPr>
        <w:t>3.2.1 仪器接口</w:t>
      </w:r>
      <w:bookmarkEnd w:id="18"/>
    </w:p>
    <w:p>
      <w:pPr>
        <w:spacing w:line="328" w:lineRule="auto"/>
        <w:jc w:val="center"/>
        <w:rPr>
          <w:sz w:val="24"/>
          <w:lang w:val="en-US"/>
        </w:rPr>
      </w:pPr>
      <w:r>
        <w:rPr>
          <w:sz w:val="28"/>
        </w:rPr>
        <mc:AlternateContent>
          <mc:Choice Requires="wps">
            <w:drawing>
              <wp:anchor distT="0" distB="0" distL="114300" distR="114300" simplePos="0" relativeHeight="251675648" behindDoc="0" locked="0" layoutInCell="1" allowOverlap="1">
                <wp:simplePos x="0" y="0"/>
                <wp:positionH relativeFrom="column">
                  <wp:posOffset>3093720</wp:posOffset>
                </wp:positionH>
                <wp:positionV relativeFrom="paragraph">
                  <wp:posOffset>3178175</wp:posOffset>
                </wp:positionV>
                <wp:extent cx="1840865" cy="284480"/>
                <wp:effectExtent l="0" t="9525" r="6985" b="67945"/>
                <wp:wrapNone/>
                <wp:docPr id="18" name="自选图形 70"/>
                <wp:cNvGraphicFramePr/>
                <a:graphic xmlns:a="http://schemas.openxmlformats.org/drawingml/2006/main">
                  <a:graphicData uri="http://schemas.microsoft.com/office/word/2010/wordprocessingShape">
                    <wps:wsp>
                      <wps:cNvCnPr/>
                      <wps:spPr>
                        <a:xfrm>
                          <a:off x="0" y="0"/>
                          <a:ext cx="1840865" cy="284480"/>
                        </a:xfrm>
                        <a:prstGeom prst="bentConnector3">
                          <a:avLst>
                            <a:gd name="adj1" fmla="val 861"/>
                          </a:avLst>
                        </a:prstGeom>
                        <a:ln w="19050" cap="flat" cmpd="sng">
                          <a:solidFill>
                            <a:srgbClr val="FF0000"/>
                          </a:solidFill>
                          <a:prstDash val="solid"/>
                          <a:miter/>
                          <a:headEnd type="none" w="med" len="med"/>
                          <a:tailEnd type="arrow" w="med" len="med"/>
                        </a:ln>
                      </wps:spPr>
                      <wps:bodyPr/>
                    </wps:wsp>
                  </a:graphicData>
                </a:graphic>
              </wp:anchor>
            </w:drawing>
          </mc:Choice>
          <mc:Fallback>
            <w:pict>
              <v:shape id="自选图形 70" o:spid="_x0000_s1026" o:spt="34" type="#_x0000_t34" style="position:absolute;left:0pt;margin-left:243.6pt;margin-top:250.25pt;height:22.4pt;width:144.95pt;z-index:251675648;mso-width-relative:page;mso-height-relative:page;" filled="f" stroked="t" coordsize="21600,21600" o:gfxdata="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XabJ2gAAAAsB&#10;AAAPAAAAAAAAAAEAIAAAACIAAABkcnMvZG93bnJldi54bWxQSwECFAAUAAAACACHTuJAxLtXURkC&#10;AAAdBAAADgAAAAAAAAABACAAAAApAQAAZHJzL2Uyb0RvYy54bWxQSwUGAAAAAAYABgBZAQAAtAUA&#10;AAAA&#10;" adj="186">
                <v:fill on="f" focussize="0,0"/>
                <v:stroke weight="1.5pt" color="#FF0000" joinstyle="miter" endarrow="open"/>
                <v:imagedata o:title=""/>
                <o:lock v:ext="edit" aspectratio="f"/>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5023485</wp:posOffset>
                </wp:positionH>
                <wp:positionV relativeFrom="paragraph">
                  <wp:posOffset>1884680</wp:posOffset>
                </wp:positionV>
                <wp:extent cx="419100" cy="485775"/>
                <wp:effectExtent l="0" t="0" r="0" b="9525"/>
                <wp:wrapNone/>
                <wp:docPr id="46" name="文本框 46"/>
                <wp:cNvGraphicFramePr/>
                <a:graphic xmlns:a="http://schemas.openxmlformats.org/drawingml/2006/main">
                  <a:graphicData uri="http://schemas.microsoft.com/office/word/2010/wordprocessingShape">
                    <wps:wsp>
                      <wps:cNvSpPr txBox="1"/>
                      <wps:spPr>
                        <a:xfrm>
                          <a:off x="0" y="0"/>
                          <a:ext cx="419100" cy="485775"/>
                        </a:xfrm>
                        <a:prstGeom prst="rect">
                          <a:avLst/>
                        </a:prstGeom>
                        <a:solidFill>
                          <a:srgbClr val="FFFFFF"/>
                        </a:solidFill>
                        <a:ln w="6350">
                          <a:noFill/>
                        </a:ln>
                        <a:effectLst/>
                      </wps:spPr>
                      <wps:txbx>
                        <w:txbxContent>
                          <w:p>
                            <w:pPr>
                              <w:rPr>
                                <w:b/>
                                <w:bCs/>
                                <w:sz w:val="28"/>
                                <w:szCs w:val="28"/>
                              </w:rPr>
                            </w:pPr>
                            <w:r>
                              <w:rPr>
                                <w:rFonts w:ascii="Calibri" w:hAnsi="Calibri" w:cs="Calibri"/>
                                <w:b/>
                                <w:bCs/>
                                <w:sz w:val="28"/>
                                <w:szCs w:val="28"/>
                              </w:rPr>
                              <w:t>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55pt;margin-top:148.4pt;height:38.25pt;width:33pt;z-index:251674624;mso-width-relative:page;mso-height-relative:page;" fillcolor="#FFFFFF" filled="t" stroked="f" coordsize="21600,21600" o:gfxdata="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qLw+dcAAAAL&#10;AQAADwAAAAAAAAABACAAAAAiAAAAZHJzL2Rvd25yZXYueG1sUEsBAhQAFAAAAAgAh07iQKyOzURW&#10;AgAAngQAAA4AAAAAAAAAAQAgAAAAJgEAAGRycy9lMm9Eb2MueG1sUEsFBgAAAAAGAAYAWQEAAO4F&#10;AAAAAA==&#10;">
                <v:fill on="t" focussize="0,0"/>
                <v:stroke on="f" weight="0.5pt"/>
                <v:imagedata o:title=""/>
                <o:lock v:ext="edit" aspectratio="f"/>
                <v:textbox>
                  <w:txbxContent>
                    <w:p>
                      <w:pPr>
                        <w:rPr>
                          <w:b/>
                          <w:bCs/>
                          <w:sz w:val="28"/>
                          <w:szCs w:val="28"/>
                        </w:rPr>
                      </w:pPr>
                      <w:r>
                        <w:rPr>
                          <w:rFonts w:ascii="Calibri" w:hAnsi="Calibri" w:cs="Calibri"/>
                          <w:b/>
                          <w:bCs/>
                          <w:sz w:val="28"/>
                          <w:szCs w:val="28"/>
                        </w:rPr>
                        <w:t>⑥</w:t>
                      </w:r>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4985385</wp:posOffset>
                </wp:positionH>
                <wp:positionV relativeFrom="paragraph">
                  <wp:posOffset>3324225</wp:posOffset>
                </wp:positionV>
                <wp:extent cx="419100" cy="485775"/>
                <wp:effectExtent l="0" t="0" r="0" b="9525"/>
                <wp:wrapNone/>
                <wp:docPr id="19" name="文本框 44"/>
                <wp:cNvGraphicFramePr/>
                <a:graphic xmlns:a="http://schemas.openxmlformats.org/drawingml/2006/main">
                  <a:graphicData uri="http://schemas.microsoft.com/office/word/2010/wordprocessingShape">
                    <wps:wsp>
                      <wps:cNvSpPr txBox="1"/>
                      <wps:spPr>
                        <a:xfrm>
                          <a:off x="0" y="0"/>
                          <a:ext cx="419100" cy="485775"/>
                        </a:xfrm>
                        <a:prstGeom prst="rect">
                          <a:avLst/>
                        </a:prstGeom>
                        <a:solidFill>
                          <a:srgbClr val="FFFFFF"/>
                        </a:solidFill>
                        <a:ln w="6350">
                          <a:noFill/>
                        </a:ln>
                        <a:effectLst/>
                      </wps:spPr>
                      <wps:txbx>
                        <w:txbxContent>
                          <w:p>
                            <w:pPr>
                              <w:rPr>
                                <w:b/>
                                <w:bCs/>
                                <w:sz w:val="28"/>
                                <w:szCs w:val="28"/>
                              </w:rPr>
                            </w:pPr>
                            <w:r>
                              <w:rPr>
                                <w:rFonts w:ascii="Calibri" w:hAnsi="Calibri" w:cs="Calibri"/>
                                <w:b/>
                                <w:bCs/>
                                <w:sz w:val="28"/>
                                <w:szCs w:val="28"/>
                              </w:rPr>
                              <w:t>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4" o:spid="_x0000_s1026" o:spt="202" type="#_x0000_t202" style="position:absolute;left:0pt;margin-left:392.55pt;margin-top:261.75pt;height:38.25pt;width:33pt;z-index:251676672;mso-width-relative:page;mso-height-relative:page;" fillcolor="#FFFFFF" filled="t" stroked="f" coordsize="21600,21600" o:gfxdata="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VbZNHVAAAACwEA&#10;AA8AAAAAAAAAAQAgAAAAIgAAAGRycy9kb3ducmV2LnhtbFBLAQIUABQAAAAIAIdO4kCuSuhEVgIA&#10;AJ4EAAAOAAAAAAAAAAEAIAAAACQBAABkcnMvZTJvRG9jLnhtbFBLBQYAAAAABgAGAFkBAADsBQAA&#10;AAA=&#10;">
                <v:fill on="t" focussize="0,0"/>
                <v:stroke on="f" weight="0.5pt"/>
                <v:imagedata o:title=""/>
                <o:lock v:ext="edit" aspectratio="f"/>
                <v:textbox>
                  <w:txbxContent>
                    <w:p>
                      <w:pPr>
                        <w:rPr>
                          <w:b/>
                          <w:bCs/>
                          <w:sz w:val="28"/>
                          <w:szCs w:val="28"/>
                        </w:rPr>
                      </w:pPr>
                      <w:r>
                        <w:rPr>
                          <w:rFonts w:ascii="Calibri" w:hAnsi="Calibri" w:cs="Calibri"/>
                          <w:b/>
                          <w:bCs/>
                          <w:sz w:val="28"/>
                          <w:szCs w:val="28"/>
                        </w:rPr>
                        <w:t>⑨</w:t>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3326765</wp:posOffset>
                </wp:positionV>
                <wp:extent cx="419100" cy="485775"/>
                <wp:effectExtent l="0" t="0" r="0" b="9525"/>
                <wp:wrapNone/>
                <wp:docPr id="38" name="文本框 38"/>
                <wp:cNvGraphicFramePr/>
                <a:graphic xmlns:a="http://schemas.openxmlformats.org/drawingml/2006/main">
                  <a:graphicData uri="http://schemas.microsoft.com/office/word/2010/wordprocessingShape">
                    <wps:wsp>
                      <wps:cNvSpPr txBox="1"/>
                      <wps:spPr>
                        <a:xfrm>
                          <a:off x="0" y="0"/>
                          <a:ext cx="419100" cy="485775"/>
                        </a:xfrm>
                        <a:prstGeom prst="rect">
                          <a:avLst/>
                        </a:prstGeom>
                        <a:solidFill>
                          <a:srgbClr val="FFFFFF"/>
                        </a:solidFill>
                        <a:ln w="6350">
                          <a:noFill/>
                        </a:ln>
                        <a:effectLst/>
                      </wps:spPr>
                      <wps:txbx>
                        <w:txbxContent>
                          <w:p>
                            <w:pPr>
                              <w:rPr>
                                <w:b/>
                                <w:bCs/>
                                <w:sz w:val="28"/>
                                <w:szCs w:val="28"/>
                              </w:rPr>
                            </w:pPr>
                            <w:r>
                              <w:rPr>
                                <w:rFonts w:ascii="Calibri" w:hAnsi="Calibri" w:cs="Calibri"/>
                                <w:b/>
                                <w:bCs/>
                                <w:sz w:val="28"/>
                                <w:szCs w:val="28"/>
                              </w:rPr>
                              <w:t>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61.95pt;height:38.25pt;width:33pt;z-index:251671552;mso-width-relative:page;mso-height-relative:page;" fillcolor="#FFFFFF" filled="t" stroked="f" coordsize="21600,21600" o:gfxdata="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V9QefWAAAACgEA&#10;AA8AAAAAAAAAAQAgAAAAIgAAAGRycy9kb3ducmV2LnhtbFBLAQIUABQAAAAIAIdO4kBN9ODmVQIA&#10;AJ4EAAAOAAAAAAAAAAEAIAAAACUBAABkcnMvZTJvRG9jLnhtbFBLBQYAAAAABgAGAFkBAADsBQAA&#10;AAA=&#10;">
                <v:fill on="t" focussize="0,0"/>
                <v:stroke on="f" weight="0.5pt"/>
                <v:imagedata o:title=""/>
                <o:lock v:ext="edit" aspectratio="f"/>
                <v:textbox>
                  <w:txbxContent>
                    <w:p>
                      <w:pPr>
                        <w:rPr>
                          <w:b/>
                          <w:bCs/>
                          <w:sz w:val="28"/>
                          <w:szCs w:val="28"/>
                        </w:rPr>
                      </w:pPr>
                      <w:r>
                        <w:rPr>
                          <w:rFonts w:ascii="Calibri" w:hAnsi="Calibri" w:cs="Calibri"/>
                          <w:b/>
                          <w:bCs/>
                          <w:sz w:val="28"/>
                          <w:szCs w:val="28"/>
                        </w:rPr>
                        <w:t>⑤</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939800</wp:posOffset>
                </wp:positionH>
                <wp:positionV relativeFrom="paragraph">
                  <wp:posOffset>3175000</wp:posOffset>
                </wp:positionV>
                <wp:extent cx="1661795" cy="285750"/>
                <wp:effectExtent l="0" t="9525" r="14605" b="66675"/>
                <wp:wrapNone/>
                <wp:docPr id="16" name="自选图形 69"/>
                <wp:cNvGraphicFramePr/>
                <a:graphic xmlns:a="http://schemas.openxmlformats.org/drawingml/2006/main">
                  <a:graphicData uri="http://schemas.microsoft.com/office/word/2010/wordprocessingShape">
                    <wps:wsp>
                      <wps:cNvCnPr/>
                      <wps:spPr>
                        <a:xfrm rot="-10800000" flipV="1">
                          <a:off x="0" y="0"/>
                          <a:ext cx="1661795" cy="285750"/>
                        </a:xfrm>
                        <a:prstGeom prst="bentConnector3">
                          <a:avLst>
                            <a:gd name="adj1" fmla="val 306"/>
                          </a:avLst>
                        </a:prstGeom>
                        <a:ln w="19050" cap="flat" cmpd="sng">
                          <a:solidFill>
                            <a:srgbClr val="FF0000"/>
                          </a:solidFill>
                          <a:prstDash val="solid"/>
                          <a:miter/>
                          <a:headEnd type="none" w="med" len="med"/>
                          <a:tailEnd type="arrow" w="med" len="med"/>
                        </a:ln>
                      </wps:spPr>
                      <wps:bodyPr/>
                    </wps:wsp>
                  </a:graphicData>
                </a:graphic>
              </wp:anchor>
            </w:drawing>
          </mc:Choice>
          <mc:Fallback>
            <w:pict>
              <v:shape id="自选图形 69" o:spid="_x0000_s1026" o:spt="34" type="#_x0000_t34" style="position:absolute;left:0pt;flip:y;margin-left:74pt;margin-top:250pt;height:22.5pt;width:130.85pt;rotation:11796480f;z-index:251663360;mso-width-relative:page;mso-height-relative:page;" filled="f" stroked="t" coordsize="21600,21600" o:gfxdata="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IQbb2QAAAAsBAAAPAAAAAAAAAAEAIAAAACIAAABkcnMvZG93bnJldi54bWxQSwEC&#10;FAAUAAAACACHTuJAFcO8TSwCAAA3BAAADgAAAAAAAAABACAAAAAoAQAAZHJzL2Uyb0RvYy54bWxQ&#10;SwUGAAAAAAYABgBZAQAAxgUAAAAA&#10;" adj="66">
                <v:fill on="f" focussize="0,0"/>
                <v:stroke weight="1.5pt" color="#FF0000" joinstyle="miter" endarrow="open"/>
                <v:imagedata o:title=""/>
                <o:lock v:ext="edit" aspectratio="f"/>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486410</wp:posOffset>
                </wp:positionH>
                <wp:positionV relativeFrom="paragraph">
                  <wp:posOffset>1136015</wp:posOffset>
                </wp:positionV>
                <wp:extent cx="419100" cy="51435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19100" cy="514350"/>
                        </a:xfrm>
                        <a:prstGeom prst="rect">
                          <a:avLst/>
                        </a:prstGeom>
                        <a:solidFill>
                          <a:srgbClr val="FFFFFF"/>
                        </a:solidFill>
                        <a:ln w="6350">
                          <a:noFill/>
                        </a:ln>
                        <a:effectLst/>
                      </wps:spPr>
                      <wps:txbx>
                        <w:txbxContent>
                          <w:p>
                            <w:pPr>
                              <w:rPr>
                                <w:b/>
                                <w:bCs/>
                                <w:sz w:val="28"/>
                                <w:szCs w:val="28"/>
                              </w:rPr>
                            </w:pPr>
                            <w:r>
                              <w:rPr>
                                <w:rFonts w:ascii="Calibri" w:hAnsi="Calibri" w:cs="Calibri"/>
                                <w:b/>
                                <w:bCs/>
                                <w:sz w:val="28"/>
                                <w:szCs w:val="28"/>
                              </w:rPr>
                              <w:t>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3pt;margin-top:89.45pt;height:40.5pt;width:33pt;z-index:251668480;mso-width-relative:page;mso-height-relative:page;" fillcolor="#FFFFFF" filled="t" stroked="f" coordsize="21600,21600" o:gfxdata="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dpzGNUAAAAKAQAA&#10;DwAAAAAAAAABACAAAAAiAAAAZHJzL2Rvd25yZXYueG1sUEsBAhQAFAAAAAgAh07iQCwAwX5VAgAA&#10;ngQAAA4AAAAAAAAAAQAgAAAAJAEAAGRycy9lMm9Eb2MueG1sUEsFBgAAAAAGAAYAWQEAAOsFAAAA&#10;AA==&#10;">
                <v:fill on="t" focussize="0,0"/>
                <v:stroke on="f" weight="0.5pt"/>
                <v:imagedata o:title=""/>
                <o:lock v:ext="edit" aspectratio="f"/>
                <v:textbox>
                  <w:txbxContent>
                    <w:p>
                      <w:pPr>
                        <w:rPr>
                          <w:b/>
                          <w:bCs/>
                          <w:sz w:val="28"/>
                          <w:szCs w:val="28"/>
                        </w:rPr>
                      </w:pPr>
                      <w:r>
                        <w:rPr>
                          <w:rFonts w:ascii="Calibri" w:hAnsi="Calibri" w:cs="Calibri"/>
                          <w:b/>
                          <w:bCs/>
                          <w:sz w:val="28"/>
                          <w:szCs w:val="28"/>
                        </w:rPr>
                        <w:t>②</w:t>
                      </w: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495935</wp:posOffset>
                </wp:positionH>
                <wp:positionV relativeFrom="paragraph">
                  <wp:posOffset>2326640</wp:posOffset>
                </wp:positionV>
                <wp:extent cx="438150" cy="4953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438150" cy="495300"/>
                        </a:xfrm>
                        <a:prstGeom prst="rect">
                          <a:avLst/>
                        </a:prstGeom>
                        <a:solidFill>
                          <a:srgbClr val="FFFFFF"/>
                        </a:solidFill>
                        <a:ln w="6350">
                          <a:noFill/>
                        </a:ln>
                        <a:effectLst/>
                      </wps:spPr>
                      <wps:txbx>
                        <w:txbxContent>
                          <w:p>
                            <w:pPr>
                              <w:rPr>
                                <w:b/>
                                <w:bCs/>
                                <w:sz w:val="28"/>
                                <w:szCs w:val="28"/>
                              </w:rPr>
                            </w:pPr>
                            <w:r>
                              <w:rPr>
                                <w:rFonts w:ascii="Calibri" w:hAnsi="Calibri" w:cs="Calibri"/>
                                <w:b/>
                                <w:bCs/>
                                <w:sz w:val="28"/>
                                <w:szCs w:val="28"/>
                              </w:rPr>
                              <w:t>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5pt;margin-top:183.2pt;height:39pt;width:34.5pt;z-index:251669504;mso-width-relative:page;mso-height-relative:page;" fillcolor="#FFFFFF" filled="t" stroked="f" coordsize="21600,21600" o:gfxdata="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kzHZNQAAAAKAQAA&#10;DwAAAAAAAAABACAAAAAiAAAAZHJzL2Rvd25yZXYueG1sUEsBAhQAFAAAAAgAh07iQHMDm21WAgAA&#10;ngQAAA4AAAAAAAAAAQAgAAAAIwEAAGRycy9lMm9Eb2MueG1sUEsFBgAAAAAGAAYAWQEAAOsFAAAA&#10;AA==&#10;">
                <v:fill on="t" focussize="0,0"/>
                <v:stroke on="f" weight="0.5pt"/>
                <v:imagedata o:title=""/>
                <o:lock v:ext="edit" aspectratio="f"/>
                <v:textbox>
                  <w:txbxContent>
                    <w:p>
                      <w:pPr>
                        <w:rPr>
                          <w:b/>
                          <w:bCs/>
                          <w:sz w:val="28"/>
                          <w:szCs w:val="28"/>
                        </w:rPr>
                      </w:pPr>
                      <w:r>
                        <w:rPr>
                          <w:rFonts w:ascii="Calibri" w:hAnsi="Calibri" w:cs="Calibri"/>
                          <w:b/>
                          <w:bCs/>
                          <w:sz w:val="28"/>
                          <w:szCs w:val="28"/>
                        </w:rPr>
                        <w:t>③</w:t>
                      </w:r>
                    </w:p>
                  </w:txbxContent>
                </v:textbox>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476885</wp:posOffset>
                </wp:positionH>
                <wp:positionV relativeFrom="paragraph">
                  <wp:posOffset>12065</wp:posOffset>
                </wp:positionV>
                <wp:extent cx="419100" cy="485775"/>
                <wp:effectExtent l="0" t="0" r="0" b="9525"/>
                <wp:wrapNone/>
                <wp:docPr id="31" name="文本框 31"/>
                <wp:cNvGraphicFramePr/>
                <a:graphic xmlns:a="http://schemas.openxmlformats.org/drawingml/2006/main">
                  <a:graphicData uri="http://schemas.microsoft.com/office/word/2010/wordprocessingShape">
                    <wps:wsp>
                      <wps:cNvSpPr txBox="1"/>
                      <wps:spPr>
                        <a:xfrm>
                          <a:off x="1386205" y="2210435"/>
                          <a:ext cx="419100" cy="485775"/>
                        </a:xfrm>
                        <a:prstGeom prst="rect">
                          <a:avLst/>
                        </a:prstGeom>
                        <a:solidFill>
                          <a:srgbClr val="FFFFFF"/>
                        </a:solidFill>
                        <a:ln w="6350">
                          <a:noFill/>
                        </a:ln>
                        <a:effectLst/>
                      </wps:spPr>
                      <wps:txbx>
                        <w:txbxContent>
                          <w:p>
                            <w:pPr>
                              <w:rPr>
                                <w:b/>
                                <w:bCs/>
                                <w:sz w:val="28"/>
                                <w:szCs w:val="28"/>
                              </w:rPr>
                            </w:pPr>
                            <w:r>
                              <w:rPr>
                                <w:rFonts w:ascii="Calibri" w:hAnsi="Calibri" w:cs="Calibri"/>
                                <w:b/>
                                <w:bCs/>
                                <w:sz w:val="28"/>
                                <w:szCs w:val="28"/>
                              </w:rPr>
                              <w:t>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5pt;margin-top:0.95pt;height:38.25pt;width:33pt;z-index:251667456;mso-width-relative:page;mso-height-relative:page;" fillcolor="#FFFFFF" filled="t" stroked="f" coordsize="21600,21600" o:gfxdata="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MRD&#10;cM8AAAAHAQAADwAAAAAAAAABACAAAAAiAAAAZHJzL2Rvd25yZXYueG1sUEsBAhQAFAAAAAgAh07i&#10;QMC9oVNkAgAAqgQAAA4AAAAAAAAAAQAgAAAAHgEAAGRycy9lMm9Eb2MueG1sUEsFBgAAAAAGAAYA&#10;WQEAAPQFAAAAAA==&#10;">
                <v:fill on="t" focussize="0,0"/>
                <v:stroke on="f" weight="0.5pt"/>
                <v:imagedata o:title=""/>
                <o:lock v:ext="edit" aspectratio="f"/>
                <v:textbox>
                  <w:txbxContent>
                    <w:p>
                      <w:pPr>
                        <w:rPr>
                          <w:b/>
                          <w:bCs/>
                          <w:sz w:val="28"/>
                          <w:szCs w:val="28"/>
                        </w:rPr>
                      </w:pPr>
                      <w:r>
                        <w:rPr>
                          <w:rFonts w:ascii="Calibri" w:hAnsi="Calibri" w:cs="Calibri"/>
                          <w:b/>
                          <w:bCs/>
                          <w:sz w:val="28"/>
                          <w:szCs w:val="28"/>
                        </w:rPr>
                        <w:t>①</w:t>
                      </w:r>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4991735</wp:posOffset>
                </wp:positionH>
                <wp:positionV relativeFrom="paragraph">
                  <wp:posOffset>3002915</wp:posOffset>
                </wp:positionV>
                <wp:extent cx="419100" cy="485775"/>
                <wp:effectExtent l="0" t="0" r="0" b="9525"/>
                <wp:wrapNone/>
                <wp:docPr id="44" name="文本框 44"/>
                <wp:cNvGraphicFramePr/>
                <a:graphic xmlns:a="http://schemas.openxmlformats.org/drawingml/2006/main">
                  <a:graphicData uri="http://schemas.microsoft.com/office/word/2010/wordprocessingShape">
                    <wps:wsp>
                      <wps:cNvSpPr txBox="1"/>
                      <wps:spPr>
                        <a:xfrm>
                          <a:off x="0" y="0"/>
                          <a:ext cx="419100" cy="485775"/>
                        </a:xfrm>
                        <a:prstGeom prst="rect">
                          <a:avLst/>
                        </a:prstGeom>
                        <a:solidFill>
                          <a:srgbClr val="FFFFFF"/>
                        </a:solidFill>
                        <a:ln w="6350">
                          <a:noFill/>
                        </a:ln>
                        <a:effectLst/>
                      </wps:spPr>
                      <wps:txbx>
                        <w:txbxContent>
                          <w:p>
                            <w:pPr>
                              <w:rPr>
                                <w:b/>
                                <w:bCs/>
                                <w:sz w:val="28"/>
                                <w:szCs w:val="28"/>
                              </w:rPr>
                            </w:pPr>
                            <w:r>
                              <w:rPr>
                                <w:rFonts w:ascii="Calibri" w:hAnsi="Calibri" w:cs="Calibri"/>
                                <w:b/>
                                <w:bCs/>
                                <w:sz w:val="28"/>
                                <w:szCs w:val="28"/>
                              </w:rPr>
                              <w:t>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05pt;margin-top:236.45pt;height:38.25pt;width:33pt;z-index:251673600;mso-width-relative:page;mso-height-relative:page;" fillcolor="#FFFFFF" filled="t" stroked="f" coordsize="21600,21600" o:gfxdata="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T01fK1wAAAAsB&#10;AAAPAAAAAAAAAAEAIAAAACIAAABkcnMvZG93bnJldi54bWxQSwECFAAUAAAACACHTuJAAXdwK1UC&#10;AACeBAAADgAAAAAAAAABACAAAAAmAQAAZHJzL2Uyb0RvYy54bWxQSwUGAAAAAAYABgBZAQAA7QUA&#10;AAAA&#10;">
                <v:fill on="t" focussize="0,0"/>
                <v:stroke on="f" weight="0.5pt"/>
                <v:imagedata o:title=""/>
                <o:lock v:ext="edit" aspectratio="f"/>
                <v:textbox>
                  <w:txbxContent>
                    <w:p>
                      <w:pPr>
                        <w:rPr>
                          <w:b/>
                          <w:bCs/>
                          <w:sz w:val="28"/>
                          <w:szCs w:val="28"/>
                        </w:rPr>
                      </w:pPr>
                      <w:r>
                        <w:rPr>
                          <w:rFonts w:ascii="Calibri" w:hAnsi="Calibri" w:cs="Calibri"/>
                          <w:b/>
                          <w:bCs/>
                          <w:sz w:val="28"/>
                          <w:szCs w:val="28"/>
                        </w:rPr>
                        <w:t>⑧</w:t>
                      </w:r>
                    </w:p>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5010785</wp:posOffset>
                </wp:positionH>
                <wp:positionV relativeFrom="paragraph">
                  <wp:posOffset>2336165</wp:posOffset>
                </wp:positionV>
                <wp:extent cx="419100" cy="485775"/>
                <wp:effectExtent l="0" t="0" r="0" b="9525"/>
                <wp:wrapNone/>
                <wp:docPr id="40" name="文本框 40"/>
                <wp:cNvGraphicFramePr/>
                <a:graphic xmlns:a="http://schemas.openxmlformats.org/drawingml/2006/main">
                  <a:graphicData uri="http://schemas.microsoft.com/office/word/2010/wordprocessingShape">
                    <wps:wsp>
                      <wps:cNvSpPr txBox="1"/>
                      <wps:spPr>
                        <a:xfrm>
                          <a:off x="0" y="0"/>
                          <a:ext cx="419100" cy="485775"/>
                        </a:xfrm>
                        <a:prstGeom prst="rect">
                          <a:avLst/>
                        </a:prstGeom>
                        <a:solidFill>
                          <a:srgbClr val="FFFFFF"/>
                        </a:solidFill>
                        <a:ln w="6350">
                          <a:noFill/>
                        </a:ln>
                        <a:effectLst/>
                      </wps:spPr>
                      <wps:txbx>
                        <w:txbxContent>
                          <w:p>
                            <w:pPr>
                              <w:rPr>
                                <w:b/>
                                <w:bCs/>
                                <w:sz w:val="28"/>
                                <w:szCs w:val="28"/>
                              </w:rPr>
                            </w:pPr>
                            <w:r>
                              <w:rPr>
                                <w:rFonts w:ascii="Calibri" w:hAnsi="Calibri" w:cs="Calibri"/>
                                <w:b/>
                                <w:bCs/>
                                <w:sz w:val="28"/>
                                <w:szCs w:val="28"/>
                              </w:rPr>
                              <w:t>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55pt;margin-top:183.95pt;height:38.25pt;width:33pt;z-index:251672576;mso-width-relative:page;mso-height-relative:page;" fillcolor="#FFFFFF" filled="t" stroked="f" coordsize="21600,21600" o:gfxdata="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EIfDD1QAAAAsBAAAP&#10;AAAAAAAAAAEAIAAAACIAAABkcnMvZG93bnJldi54bWxQSwECFAAUAAAACACHTuJAW4QL9FQCAACe&#10;BAAADgAAAAAAAAABACAAAAAkAQAAZHJzL2Uyb0RvYy54bWxQSwUGAAAAAAYABgBZAQAA6gUAAAAA&#10;">
                <v:fill on="t" focussize="0,0"/>
                <v:stroke on="f" weight="0.5pt"/>
                <v:imagedata o:title=""/>
                <o:lock v:ext="edit" aspectratio="f"/>
                <v:textbox>
                  <w:txbxContent>
                    <w:p>
                      <w:pPr>
                        <w:rPr>
                          <w:b/>
                          <w:bCs/>
                          <w:sz w:val="28"/>
                          <w:szCs w:val="28"/>
                        </w:rPr>
                      </w:pPr>
                      <w:r>
                        <w:rPr>
                          <w:rFonts w:ascii="Calibri" w:hAnsi="Calibri" w:cs="Calibri"/>
                          <w:b/>
                          <w:bCs/>
                          <w:sz w:val="28"/>
                          <w:szCs w:val="28"/>
                        </w:rPr>
                        <w:t>⑦</w:t>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534035</wp:posOffset>
                </wp:positionH>
                <wp:positionV relativeFrom="paragraph">
                  <wp:posOffset>3021965</wp:posOffset>
                </wp:positionV>
                <wp:extent cx="419100" cy="485775"/>
                <wp:effectExtent l="0" t="0" r="0" b="9525"/>
                <wp:wrapNone/>
                <wp:docPr id="37" name="文本框 37"/>
                <wp:cNvGraphicFramePr/>
                <a:graphic xmlns:a="http://schemas.openxmlformats.org/drawingml/2006/main">
                  <a:graphicData uri="http://schemas.microsoft.com/office/word/2010/wordprocessingShape">
                    <wps:wsp>
                      <wps:cNvSpPr txBox="1"/>
                      <wps:spPr>
                        <a:xfrm>
                          <a:off x="0" y="0"/>
                          <a:ext cx="419100" cy="485775"/>
                        </a:xfrm>
                        <a:prstGeom prst="rect">
                          <a:avLst/>
                        </a:prstGeom>
                        <a:solidFill>
                          <a:srgbClr val="FFFFFF"/>
                        </a:solidFill>
                        <a:ln w="6350">
                          <a:noFill/>
                        </a:ln>
                        <a:effectLst/>
                      </wps:spPr>
                      <wps:txbx>
                        <w:txbxContent>
                          <w:p>
                            <w:pPr>
                              <w:rPr>
                                <w:b/>
                                <w:bCs/>
                                <w:sz w:val="28"/>
                                <w:szCs w:val="28"/>
                              </w:rPr>
                            </w:pPr>
                            <w:r>
                              <w:rPr>
                                <w:rFonts w:ascii="Calibri" w:hAnsi="Calibri" w:cs="Calibri"/>
                                <w:b/>
                                <w:bCs/>
                                <w:sz w:val="28"/>
                                <w:szCs w:val="28"/>
                              </w:rPr>
                              <w:t>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5pt;margin-top:237.95pt;height:38.25pt;width:33pt;z-index:251670528;mso-width-relative:page;mso-height-relative:page;" fillcolor="#FFFFFF" filled="t" stroked="f" coordsize="21600,21600" o:gfxdata="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VSHWjVAAAACgEA&#10;AA8AAAAAAAAAAQAgAAAAIgAAAGRycy9kb3ducmV2LnhtbFBLAQIUABQAAAAIAIdO4kC5YcbpVgIA&#10;AJ4EAAAOAAAAAAAAAAEAIAAAACQBAABkcnMvZTJvRG9jLnhtbFBLBQYAAAAABgAGAFkBAADsBQAA&#10;AAA=&#10;">
                <v:fill on="t" focussize="0,0"/>
                <v:stroke on="f" weight="0.5pt"/>
                <v:imagedata o:title=""/>
                <o:lock v:ext="edit" aspectratio="f"/>
                <v:textbox>
                  <w:txbxContent>
                    <w:p>
                      <w:pPr>
                        <w:rPr>
                          <w:b/>
                          <w:bCs/>
                          <w:sz w:val="28"/>
                          <w:szCs w:val="28"/>
                        </w:rPr>
                      </w:pPr>
                      <w:r>
                        <w:rPr>
                          <w:rFonts w:ascii="Calibri" w:hAnsi="Calibri" w:cs="Calibri"/>
                          <w:b/>
                          <w:bCs/>
                          <w:sz w:val="28"/>
                          <w:szCs w:val="28"/>
                        </w:rPr>
                        <w:t>④</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962660</wp:posOffset>
                </wp:positionH>
                <wp:positionV relativeFrom="paragraph">
                  <wp:posOffset>2449195</wp:posOffset>
                </wp:positionV>
                <wp:extent cx="1019175" cy="1270"/>
                <wp:effectExtent l="0" t="52705" r="9525" b="60325"/>
                <wp:wrapNone/>
                <wp:docPr id="12" name="直接箭头连接符 12"/>
                <wp:cNvGraphicFramePr/>
                <a:graphic xmlns:a="http://schemas.openxmlformats.org/drawingml/2006/main">
                  <a:graphicData uri="http://schemas.microsoft.com/office/word/2010/wordprocessingShape">
                    <wps:wsp>
                      <wps:cNvCnPr/>
                      <wps:spPr>
                        <a:xfrm flipH="1">
                          <a:off x="0" y="0"/>
                          <a:ext cx="1019175" cy="1270"/>
                        </a:xfrm>
                        <a:prstGeom prst="straightConnector1">
                          <a:avLst/>
                        </a:prstGeom>
                        <a:noFill/>
                        <a:ln w="19050" cap="flat" cmpd="sng" algn="ctr">
                          <a:solidFill>
                            <a:srgbClr val="FF0000"/>
                          </a:solidFill>
                          <a:prstDash val="solid"/>
                          <a:tailEnd type="arrow"/>
                        </a:ln>
                        <a:effectLst/>
                      </wps:spPr>
                      <wps:bodyPr/>
                    </wps:wsp>
                  </a:graphicData>
                </a:graphic>
              </wp:anchor>
            </w:drawing>
          </mc:Choice>
          <mc:Fallback>
            <w:pict>
              <v:shape id="_x0000_s1026" o:spid="_x0000_s1026" o:spt="32" type="#_x0000_t32" style="position:absolute;left:0pt;flip:x;margin-left:75.8pt;margin-top:192.85pt;height:0.1pt;width:80.25pt;z-index:251661312;mso-width-relative:page;mso-height-relative:page;" filled="f" stroked="t" coordsize="21600,21600" o:gfxdata="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IPTw9oAAAALAQAADwAAAAAAAAABACAA&#10;AAAiAAAAZHJzL2Rvd25yZXYueG1sUEsBAhQAFAAAAAgAh07iQDItJ3ULAgAA5QMAAA4AAAAAAAAA&#10;AQAgAAAAKQEAAGRycy9lMm9Eb2MueG1sUEsFBgAAAAAGAAYAWQEAAKYFAAAAAA==&#10;">
                <v:fill on="f" focussize="0,0"/>
                <v:stroke weight="1.5pt" color="#FF0000" joinstyle="round" endarrow="open"/>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886460</wp:posOffset>
                </wp:positionH>
                <wp:positionV relativeFrom="paragraph">
                  <wp:posOffset>1287145</wp:posOffset>
                </wp:positionV>
                <wp:extent cx="1095375" cy="1270"/>
                <wp:effectExtent l="0" t="52705" r="9525" b="60325"/>
                <wp:wrapNone/>
                <wp:docPr id="11" name="直接箭头连接符 11"/>
                <wp:cNvGraphicFramePr/>
                <a:graphic xmlns:a="http://schemas.openxmlformats.org/drawingml/2006/main">
                  <a:graphicData uri="http://schemas.microsoft.com/office/word/2010/wordprocessingShape">
                    <wps:wsp>
                      <wps:cNvCnPr/>
                      <wps:spPr>
                        <a:xfrm flipH="1">
                          <a:off x="0" y="0"/>
                          <a:ext cx="1095375" cy="1270"/>
                        </a:xfrm>
                        <a:prstGeom prst="straightConnector1">
                          <a:avLst/>
                        </a:prstGeom>
                        <a:noFill/>
                        <a:ln w="19050" cap="flat" cmpd="sng" algn="ctr">
                          <a:solidFill>
                            <a:srgbClr val="FF0000"/>
                          </a:solidFill>
                          <a:prstDash val="solid"/>
                          <a:tailEnd type="arrow"/>
                        </a:ln>
                        <a:effectLst/>
                      </wps:spPr>
                      <wps:bodyPr/>
                    </wps:wsp>
                  </a:graphicData>
                </a:graphic>
              </wp:anchor>
            </w:drawing>
          </mc:Choice>
          <mc:Fallback>
            <w:pict>
              <v:shape id="_x0000_s1026" o:spid="_x0000_s1026" o:spt="32" type="#_x0000_t32" style="position:absolute;left:0pt;flip:x;margin-left:69.8pt;margin-top:101.35pt;height:0.1pt;width:86.25pt;z-index:251660288;mso-width-relative:page;mso-height-relative:page;" filled="f" stroked="t" coordsize="21600,21600" o:gfxdata="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TQTA2QAAAAsBAAAPAAAAAAAAAAEAIAAA&#10;ACIAAABkcnMvZG93bnJldi54bWxQSwECFAAUAAAACACHTuJANrQtdAsCAADlAwAADgAAAAAAAAAB&#10;ACAAAAAoAQAAZHJzL2Uyb0RvYy54bWxQSwUGAAAAAAYABgBZAQAApQUAAAAA&#10;">
                <v:fill on="f" focussize="0,0"/>
                <v:stroke weight="1.5pt" color="#FF0000" joinstyle="round" endarrow="open"/>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895985</wp:posOffset>
                </wp:positionH>
                <wp:positionV relativeFrom="paragraph">
                  <wp:posOffset>163195</wp:posOffset>
                </wp:positionV>
                <wp:extent cx="1800225" cy="10795"/>
                <wp:effectExtent l="0" t="43815" r="9525" b="59690"/>
                <wp:wrapNone/>
                <wp:docPr id="9" name="直接箭头连接符 9"/>
                <wp:cNvGraphicFramePr/>
                <a:graphic xmlns:a="http://schemas.openxmlformats.org/drawingml/2006/main">
                  <a:graphicData uri="http://schemas.microsoft.com/office/word/2010/wordprocessingShape">
                    <wps:wsp>
                      <wps:cNvCnPr/>
                      <wps:spPr>
                        <a:xfrm flipH="1">
                          <a:off x="1624330" y="2399665"/>
                          <a:ext cx="1800225" cy="10795"/>
                        </a:xfrm>
                        <a:prstGeom prst="straightConnector1">
                          <a:avLst/>
                        </a:prstGeom>
                        <a:noFill/>
                        <a:ln w="19050" cap="flat" cmpd="sng" algn="ctr">
                          <a:solidFill>
                            <a:srgbClr val="FF0000"/>
                          </a:solidFill>
                          <a:prstDash val="solid"/>
                          <a:tailEnd type="arrow"/>
                        </a:ln>
                        <a:effectLst/>
                      </wps:spPr>
                      <wps:bodyPr/>
                    </wps:wsp>
                  </a:graphicData>
                </a:graphic>
              </wp:anchor>
            </w:drawing>
          </mc:Choice>
          <mc:Fallback>
            <w:pict>
              <v:shape id="_x0000_s1026" o:spid="_x0000_s1026" o:spt="32" type="#_x0000_t32" style="position:absolute;left:0pt;flip:x;margin-left:70.55pt;margin-top:12.85pt;height:0.85pt;width:141.75pt;z-index:251659264;mso-width-relative:page;mso-height-relative:page;" filled="f" stroked="t" coordsize="21600,21600" o:gfxdata="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nIV42QAAAAkBAAAP&#10;AAAAAAAAAAEAIAAAACIAAABkcnMvZG93bnJldi54bWxQSwECFAAUAAAACACHTuJANPo4NhcCAADw&#10;AwAADgAAAAAAAAABACAAAAAoAQAAZHJzL2Uyb0RvYy54bWxQSwUGAAAAAAYABgBZAQAAsQUAAAAA&#10;">
                <v:fill on="f" focussize="0,0"/>
                <v:stroke weight="1.5pt" color="#FF0000" joinstyle="round" endarrow="open"/>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3029585</wp:posOffset>
                </wp:positionH>
                <wp:positionV relativeFrom="paragraph">
                  <wp:posOffset>2058670</wp:posOffset>
                </wp:positionV>
                <wp:extent cx="1924050" cy="219075"/>
                <wp:effectExtent l="8890" t="53975" r="10160" b="12700"/>
                <wp:wrapNone/>
                <wp:docPr id="30" name="肘形连接符 30"/>
                <wp:cNvGraphicFramePr/>
                <a:graphic xmlns:a="http://schemas.openxmlformats.org/drawingml/2006/main">
                  <a:graphicData uri="http://schemas.microsoft.com/office/word/2010/wordprocessingShape">
                    <wps:wsp>
                      <wps:cNvCnPr/>
                      <wps:spPr>
                        <a:xfrm flipV="1">
                          <a:off x="3928745" y="4380865"/>
                          <a:ext cx="1924050" cy="219075"/>
                        </a:xfrm>
                        <a:prstGeom prst="bentConnector3">
                          <a:avLst>
                            <a:gd name="adj1" fmla="val 33"/>
                          </a:avLst>
                        </a:prstGeom>
                        <a:noFill/>
                        <a:ln w="19050" cap="flat" cmpd="sng" algn="ctr">
                          <a:solidFill>
                            <a:srgbClr val="FF0000"/>
                          </a:solidFill>
                          <a:prstDash val="solid"/>
                          <a:tailEnd type="arrow"/>
                        </a:ln>
                        <a:effectLst/>
                      </wps:spPr>
                      <wps:bodyPr/>
                    </wps:wsp>
                  </a:graphicData>
                </a:graphic>
              </wp:anchor>
            </w:drawing>
          </mc:Choice>
          <mc:Fallback>
            <w:pict>
              <v:shape id="_x0000_s1026" o:spid="_x0000_s1026" o:spt="34" type="#_x0000_t34" style="position:absolute;left:0pt;flip:y;margin-left:238.55pt;margin-top:162.1pt;height:17.25pt;width:151.5pt;z-index:251666432;mso-width-relative:page;mso-height-relative:page;" filled="f" stroked="t" coordsize="21600,21600" o:gfxdata="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NwFT1wAAAAsBAAAPAAAAAAAAAAEAIAAAACIAAABkcnMvZG93bnJldi54bWxQSwECFAAUAAAA&#10;CACHTuJAseSO4igCAAATBAAADgAAAAAAAAABACAAAAAmAQAAZHJzL2Uyb0RvYy54bWxQSwUGAAAA&#10;AAYABgBZAQAAwAUAAAAA&#10;" adj="7">
                <v:fill on="f" focussize="0,0"/>
                <v:stroke weight="1.5pt" color="#FF0000" joinstyle="round"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3905885</wp:posOffset>
                </wp:positionH>
                <wp:positionV relativeFrom="paragraph">
                  <wp:posOffset>3154045</wp:posOffset>
                </wp:positionV>
                <wp:extent cx="1057275" cy="0"/>
                <wp:effectExtent l="0" t="53975" r="9525" b="60325"/>
                <wp:wrapNone/>
                <wp:docPr id="26" name="直接箭头连接符 26"/>
                <wp:cNvGraphicFramePr/>
                <a:graphic xmlns:a="http://schemas.openxmlformats.org/drawingml/2006/main">
                  <a:graphicData uri="http://schemas.microsoft.com/office/word/2010/wordprocessingShape">
                    <wps:wsp>
                      <wps:cNvCnPr/>
                      <wps:spPr>
                        <a:xfrm>
                          <a:off x="0" y="0"/>
                          <a:ext cx="1057275" cy="0"/>
                        </a:xfrm>
                        <a:prstGeom prst="straightConnector1">
                          <a:avLst/>
                        </a:prstGeom>
                        <a:noFill/>
                        <a:ln w="19050" cap="flat" cmpd="sng" algn="ctr">
                          <a:solidFill>
                            <a:srgbClr val="FF0000"/>
                          </a:solidFill>
                          <a:prstDash val="solid"/>
                          <a:tailEnd type="arrow"/>
                        </a:ln>
                        <a:effectLst/>
                      </wps:spPr>
                      <wps:bodyPr/>
                    </wps:wsp>
                  </a:graphicData>
                </a:graphic>
              </wp:anchor>
            </w:drawing>
          </mc:Choice>
          <mc:Fallback>
            <w:pict>
              <v:shape id="_x0000_s1026" o:spid="_x0000_s1026" o:spt="32" type="#_x0000_t32" style="position:absolute;left:0pt;margin-left:307.55pt;margin-top:248.35pt;height:0pt;width:83.25pt;z-index:251665408;mso-width-relative:page;mso-height-relative:page;" filled="f" stroked="t" coordsize="21600,21600" o:gfxdata="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pml9wAAAALAQAADwAAAAAAAAABACAAAAAiAAAAZHJz&#10;L2Rvd25yZXYueG1sUEsBAhQAFAAAAAgAh07iQO52WtsAAgAA2AMAAA4AAAAAAAAAAQAgAAAAKwEA&#10;AGRycy9lMm9Eb2MueG1sUEsFBgAAAAAGAAYAWQEAAJ0FAAAAAA==&#10;">
                <v:fill on="f" focussize="0,0"/>
                <v:stroke weight="1.5pt" color="#FF0000" joinstyle="round"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3934460</wp:posOffset>
                </wp:positionH>
                <wp:positionV relativeFrom="paragraph">
                  <wp:posOffset>2439670</wp:posOffset>
                </wp:positionV>
                <wp:extent cx="1009650" cy="0"/>
                <wp:effectExtent l="0" t="53975" r="0" b="60325"/>
                <wp:wrapNone/>
                <wp:docPr id="17" name="直接箭头连接符 16"/>
                <wp:cNvGraphicFramePr/>
                <a:graphic xmlns:a="http://schemas.openxmlformats.org/drawingml/2006/main">
                  <a:graphicData uri="http://schemas.microsoft.com/office/word/2010/wordprocessingShape">
                    <wps:wsp>
                      <wps:cNvCnPr/>
                      <wps:spPr>
                        <a:xfrm>
                          <a:off x="0" y="0"/>
                          <a:ext cx="1009650" cy="0"/>
                        </a:xfrm>
                        <a:prstGeom prst="straightConnector1">
                          <a:avLst/>
                        </a:prstGeom>
                        <a:noFill/>
                        <a:ln w="19050" cap="flat" cmpd="sng" algn="ctr">
                          <a:solidFill>
                            <a:srgbClr val="FF0000"/>
                          </a:solidFill>
                          <a:prstDash val="solid"/>
                          <a:tailEnd type="arrow"/>
                        </a:ln>
                        <a:effectLst/>
                      </wps:spPr>
                      <wps:bodyPr/>
                    </wps:wsp>
                  </a:graphicData>
                </a:graphic>
              </wp:anchor>
            </w:drawing>
          </mc:Choice>
          <mc:Fallback>
            <w:pict>
              <v:shape id="直接箭头连接符 16" o:spid="_x0000_s1026" o:spt="32" type="#_x0000_t32" style="position:absolute;left:0pt;margin-left:309.8pt;margin-top:192.1pt;height:0pt;width:79.5pt;z-index:251664384;mso-width-relative:page;mso-height-relative:page;" filled="f" stroked="t" coordsize="21600,21600" o:gfxdata="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y2tk2wAAAAsBAAAPAAAAAAAAAAEAIAAAACIAAABkcnMvZG93&#10;bnJldi54bWxQSwECFAAUAAAACACHTuJAYwCTbf0BAADYAwAADgAAAAAAAAABACAAAAAqAQAAZHJz&#10;L2Uyb0RvYy54bWxQSwUGAAAAAAYABgBZAQAAmQUAAAAA&#10;">
                <v:fill on="f" focussize="0,0"/>
                <v:stroke weight="1.5pt" color="#FF0000" joinstyle="round" endarrow="open"/>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953135</wp:posOffset>
                </wp:positionH>
                <wp:positionV relativeFrom="paragraph">
                  <wp:posOffset>3163570</wp:posOffset>
                </wp:positionV>
                <wp:extent cx="1057275" cy="1270"/>
                <wp:effectExtent l="0" t="52705" r="9525" b="60325"/>
                <wp:wrapNone/>
                <wp:docPr id="13" name="直接箭头连接符 13"/>
                <wp:cNvGraphicFramePr/>
                <a:graphic xmlns:a="http://schemas.openxmlformats.org/drawingml/2006/main">
                  <a:graphicData uri="http://schemas.microsoft.com/office/word/2010/wordprocessingShape">
                    <wps:wsp>
                      <wps:cNvCnPr/>
                      <wps:spPr>
                        <a:xfrm flipH="1">
                          <a:off x="0" y="0"/>
                          <a:ext cx="1057275" cy="1270"/>
                        </a:xfrm>
                        <a:prstGeom prst="straightConnector1">
                          <a:avLst/>
                        </a:prstGeom>
                        <a:noFill/>
                        <a:ln w="19050" cap="flat" cmpd="sng" algn="ctr">
                          <a:solidFill>
                            <a:srgbClr val="FF0000"/>
                          </a:solidFill>
                          <a:prstDash val="solid"/>
                          <a:tailEnd type="arrow"/>
                        </a:ln>
                        <a:effectLst/>
                      </wps:spPr>
                      <wps:bodyPr/>
                    </wps:wsp>
                  </a:graphicData>
                </a:graphic>
              </wp:anchor>
            </w:drawing>
          </mc:Choice>
          <mc:Fallback>
            <w:pict>
              <v:shape id="_x0000_s1026" o:spid="_x0000_s1026" o:spt="32" type="#_x0000_t32" style="position:absolute;left:0pt;flip:x;margin-left:75.05pt;margin-top:249.1pt;height:0.1pt;width:83.25pt;z-index:251662336;mso-width-relative:page;mso-height-relative:page;" filled="f" stroked="t" coordsize="21600,21600" o:gfxdata="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rX3HdoAAAALAQAADwAAAAAAAAABACAA&#10;AAAiAAAAZHJzL2Rvd25yZXYueG1sUEsBAhQAFAAAAAgAh07iQDsiRyELAgAA5QMAAA4AAAAAAAAA&#10;AQAgAAAAKQEAAGRycy9lMm9Eb2MueG1sUEsFBgAAAAAGAAYAWQEAAKYFAAAAAA==&#10;">
                <v:fill on="f" focussize="0,0"/>
                <v:stroke weight="1.5pt" color="#FF0000" joinstyle="round" endarrow="open"/>
                <v:imagedata o:title=""/>
                <o:lock v:ext="edit" aspectratio="f"/>
              </v:shape>
            </w:pict>
          </mc:Fallback>
        </mc:AlternateContent>
      </w:r>
      <w:r>
        <w:rPr>
          <w:rFonts w:hint="eastAsia"/>
          <w:sz w:val="24"/>
          <w:lang w:val="en-US" w:bidi="ar-SA"/>
        </w:rPr>
        <w:drawing>
          <wp:inline distT="0" distB="0" distL="114300" distR="114300">
            <wp:extent cx="2800985" cy="3652520"/>
            <wp:effectExtent l="0" t="0" r="18415" b="5080"/>
            <wp:docPr id="1" name="图片 5" descr="C:\Users\YY\Desktop\面板图\活化仪-红.png活化仪-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YY\Desktop\面板图\活化仪-红.png活化仪-红"/>
                    <pic:cNvPicPr>
                      <a:picLocks noChangeAspect="1"/>
                    </pic:cNvPicPr>
                  </pic:nvPicPr>
                  <pic:blipFill>
                    <a:blip r:embed="rId10"/>
                    <a:srcRect/>
                    <a:stretch>
                      <a:fillRect/>
                    </a:stretch>
                  </pic:blipFill>
                  <pic:spPr>
                    <a:xfrm>
                      <a:off x="0" y="0"/>
                      <a:ext cx="2800985" cy="3652520"/>
                    </a:xfrm>
                    <a:prstGeom prst="rect">
                      <a:avLst/>
                    </a:prstGeom>
                    <a:noFill/>
                    <a:ln>
                      <a:noFill/>
                    </a:ln>
                  </pic:spPr>
                </pic:pic>
              </a:graphicData>
            </a:graphic>
          </wp:inline>
        </w:drawing>
      </w:r>
    </w:p>
    <w:p>
      <w:pPr>
        <w:spacing w:line="328" w:lineRule="auto"/>
        <w:jc w:val="both"/>
        <w:rPr>
          <w:sz w:val="24"/>
          <w:lang w:val="en-US"/>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372"/>
        <w:gridCol w:w="1078"/>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0" w:type="dxa"/>
            <w:tcBorders>
              <w:top w:val="single" w:color="000000" w:sz="8" w:space="0"/>
              <w:left w:val="single" w:color="000000" w:sz="8" w:space="0"/>
              <w:bottom w:val="single" w:color="000000" w:sz="12" w:space="0"/>
              <w:right w:val="single" w:color="000000" w:sz="8" w:space="0"/>
            </w:tcBorders>
            <w:shd w:val="clear" w:color="auto" w:fill="FFFFFF"/>
            <w:vAlign w:val="center"/>
          </w:tcPr>
          <w:p>
            <w:pPr>
              <w:spacing w:line="328" w:lineRule="auto"/>
              <w:jc w:val="center"/>
              <w:rPr>
                <w:b/>
                <w:bCs/>
                <w:color w:val="000000"/>
                <w:sz w:val="24"/>
                <w:lang w:val="en-US"/>
              </w:rPr>
            </w:pPr>
            <w:bookmarkStart w:id="21" w:name="_Toc15875"/>
            <w:bookmarkStart w:id="22" w:name="_Toc30157"/>
            <w:r>
              <w:rPr>
                <w:rFonts w:hint="eastAsia"/>
                <w:b/>
                <w:bCs/>
                <w:color w:val="000000"/>
                <w:sz w:val="24"/>
                <w:lang w:val="en-US"/>
              </w:rPr>
              <w:t>序号</w:t>
            </w:r>
          </w:p>
        </w:tc>
        <w:tc>
          <w:tcPr>
            <w:tcW w:w="3372" w:type="dxa"/>
            <w:tcBorders>
              <w:top w:val="single" w:color="000000" w:sz="8" w:space="0"/>
              <w:left w:val="single" w:color="000000" w:sz="8" w:space="0"/>
              <w:bottom w:val="single" w:color="000000" w:sz="12" w:space="0"/>
              <w:right w:val="single" w:color="000000" w:sz="8"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t>功 能</w:t>
            </w:r>
          </w:p>
        </w:tc>
        <w:tc>
          <w:tcPr>
            <w:tcW w:w="1078" w:type="dxa"/>
            <w:tcBorders>
              <w:top w:val="single" w:color="000000" w:sz="8" w:space="0"/>
              <w:left w:val="single" w:color="000000" w:sz="8" w:space="0"/>
              <w:bottom w:val="single" w:color="000000" w:sz="12" w:space="0"/>
              <w:right w:val="single" w:color="000000" w:sz="8"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t>序号</w:t>
            </w:r>
          </w:p>
        </w:tc>
        <w:tc>
          <w:tcPr>
            <w:tcW w:w="353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,1)</w:instrText>
            </w:r>
            <w:r>
              <w:rPr>
                <w:rFonts w:hint="eastAsia"/>
                <w:b/>
                <w:bCs/>
                <w:color w:val="000000"/>
                <w:sz w:val="24"/>
                <w:lang w:val="en-US"/>
              </w:rPr>
              <w:fldChar w:fldCharType="end"/>
            </w:r>
          </w:p>
        </w:tc>
        <w:tc>
          <w:tcPr>
            <w:tcW w:w="3372" w:type="dxa"/>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28" w:lineRule="auto"/>
              <w:jc w:val="center"/>
              <w:rPr>
                <w:color w:val="000000"/>
                <w:sz w:val="24"/>
                <w:lang w:val="en-US"/>
              </w:rPr>
            </w:pPr>
            <w:r>
              <w:rPr>
                <w:rFonts w:hint="eastAsia"/>
                <w:color w:val="000000"/>
                <w:sz w:val="24"/>
                <w:lang w:val="en-US"/>
              </w:rPr>
              <w:t>镀铬把手</w:t>
            </w:r>
          </w:p>
        </w:tc>
        <w:tc>
          <w:tcPr>
            <w:tcW w:w="1078" w:type="dxa"/>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,6)</w:instrText>
            </w:r>
            <w:r>
              <w:rPr>
                <w:rFonts w:hint="eastAsia"/>
                <w:b/>
                <w:bCs/>
                <w:color w:val="000000"/>
                <w:sz w:val="24"/>
                <w:lang w:val="en-US"/>
              </w:rPr>
              <w:fldChar w:fldCharType="end"/>
            </w:r>
          </w:p>
        </w:tc>
        <w:tc>
          <w:tcPr>
            <w:tcW w:w="353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28" w:lineRule="auto"/>
              <w:jc w:val="center"/>
              <w:rPr>
                <w:color w:val="000000"/>
                <w:sz w:val="24"/>
                <w:szCs w:val="24"/>
                <w:lang w:val="en-US"/>
              </w:rPr>
            </w:pPr>
            <w:r>
              <w:rPr>
                <w:rFonts w:hint="eastAsia"/>
                <w:color w:val="000000"/>
                <w:sz w:val="24"/>
                <w:szCs w:val="24"/>
                <w:lang w:val="en-US"/>
              </w:rPr>
              <w:t>外部通讯扩展接口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,2)</w:instrText>
            </w:r>
            <w:r>
              <w:rPr>
                <w:rFonts w:hint="eastAsia"/>
                <w:b/>
                <w:bCs/>
                <w:color w:val="000000"/>
                <w:sz w:val="24"/>
                <w:lang w:val="en-US"/>
              </w:rPr>
              <w:fldChar w:fldCharType="end"/>
            </w:r>
          </w:p>
        </w:tc>
        <w:tc>
          <w:tcPr>
            <w:tcW w:w="3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8" w:lineRule="auto"/>
              <w:jc w:val="center"/>
              <w:rPr>
                <w:color w:val="000000"/>
                <w:sz w:val="24"/>
                <w:lang w:val="en-US"/>
              </w:rPr>
            </w:pPr>
            <w:r>
              <w:rPr>
                <w:rFonts w:hint="eastAsia"/>
                <w:color w:val="000000"/>
                <w:sz w:val="24"/>
                <w:szCs w:val="24"/>
                <w:lang w:val="en-US"/>
              </w:rPr>
              <w:t>7英寸触摸式液晶屏</w:t>
            </w:r>
          </w:p>
        </w:tc>
        <w:tc>
          <w:tcPr>
            <w:tcW w:w="10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,7)</w:instrText>
            </w:r>
            <w:r>
              <w:rPr>
                <w:rFonts w:hint="eastAsia"/>
                <w:b/>
                <w:bCs/>
                <w:color w:val="000000"/>
                <w:sz w:val="24"/>
                <w:lang w:val="en-US"/>
              </w:rPr>
              <w:fldChar w:fldCharType="end"/>
            </w:r>
          </w:p>
        </w:tc>
        <w:tc>
          <w:tcPr>
            <w:tcW w:w="3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8" w:lineRule="auto"/>
              <w:jc w:val="center"/>
              <w:rPr>
                <w:color w:val="000000"/>
                <w:sz w:val="24"/>
                <w:szCs w:val="24"/>
                <w:lang w:val="en-US"/>
              </w:rPr>
            </w:pPr>
            <w:r>
              <w:rPr>
                <w:rFonts w:hint="eastAsia"/>
                <w:color w:val="000000"/>
                <w:sz w:val="24"/>
                <w:szCs w:val="24"/>
                <w:lang w:val="en-US"/>
              </w:rPr>
              <w:t>USB数据转存接口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,3)</w:instrText>
            </w:r>
            <w:r>
              <w:rPr>
                <w:rFonts w:hint="eastAsia"/>
                <w:b/>
                <w:bCs/>
                <w:color w:val="000000"/>
                <w:sz w:val="24"/>
                <w:lang w:val="en-US"/>
              </w:rPr>
              <w:fldChar w:fldCharType="end"/>
            </w:r>
          </w:p>
        </w:tc>
        <w:tc>
          <w:tcPr>
            <w:tcW w:w="337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28" w:lineRule="auto"/>
              <w:jc w:val="center"/>
              <w:rPr>
                <w:color w:val="000000"/>
                <w:sz w:val="24"/>
                <w:lang w:val="en-US"/>
              </w:rPr>
            </w:pPr>
            <w:r>
              <w:rPr>
                <w:rFonts w:hint="eastAsia"/>
                <w:color w:val="000000"/>
                <w:sz w:val="24"/>
                <w:szCs w:val="24"/>
                <w:lang w:val="en-US"/>
              </w:rPr>
              <w:t>交流供电接口</w:t>
            </w:r>
          </w:p>
        </w:tc>
        <w:tc>
          <w:tcPr>
            <w:tcW w:w="1078"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,8)</w:instrText>
            </w:r>
            <w:r>
              <w:rPr>
                <w:rFonts w:hint="eastAsia"/>
                <w:b/>
                <w:bCs/>
                <w:color w:val="000000"/>
                <w:sz w:val="24"/>
                <w:lang w:val="en-US"/>
              </w:rPr>
              <w:fldChar w:fldCharType="end"/>
            </w:r>
          </w:p>
        </w:tc>
        <w:tc>
          <w:tcPr>
            <w:tcW w:w="3534"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28" w:lineRule="auto"/>
              <w:jc w:val="center"/>
              <w:rPr>
                <w:color w:val="000000"/>
                <w:sz w:val="24"/>
                <w:szCs w:val="24"/>
                <w:lang w:val="en-US"/>
              </w:rPr>
            </w:pPr>
            <w:r>
              <w:rPr>
                <w:rFonts w:hint="eastAsia"/>
                <w:color w:val="000000"/>
                <w:sz w:val="24"/>
                <w:szCs w:val="24"/>
                <w:lang w:val="en-US"/>
              </w:rPr>
              <w:t>电池</w:t>
            </w:r>
            <w:r>
              <w:rPr>
                <w:rFonts w:hint="eastAsia"/>
                <w:color w:val="000000"/>
                <w:sz w:val="24"/>
                <w:szCs w:val="24"/>
                <w:lang w:val="en-US" w:eastAsia="zh-CN"/>
              </w:rPr>
              <w:t>正</w:t>
            </w:r>
            <w:r>
              <w:rPr>
                <w:rFonts w:hint="eastAsia"/>
                <w:color w:val="000000"/>
                <w:sz w:val="24"/>
                <w:szCs w:val="24"/>
                <w:lang w:val="en-US"/>
              </w:rPr>
              <w:t>极接入口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,4)</w:instrText>
            </w:r>
            <w:r>
              <w:rPr>
                <w:rFonts w:hint="eastAsia"/>
                <w:b/>
                <w:bCs/>
                <w:color w:val="000000"/>
                <w:sz w:val="24"/>
                <w:lang w:val="en-US"/>
              </w:rPr>
              <w:fldChar w:fldCharType="end"/>
            </w:r>
          </w:p>
        </w:tc>
        <w:tc>
          <w:tcPr>
            <w:tcW w:w="3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8" w:lineRule="auto"/>
              <w:jc w:val="center"/>
              <w:rPr>
                <w:color w:val="000000"/>
                <w:sz w:val="24"/>
                <w:lang w:val="en-US"/>
              </w:rPr>
            </w:pPr>
            <w:r>
              <w:rPr>
                <w:rFonts w:hint="eastAsia"/>
                <w:color w:val="000000"/>
                <w:sz w:val="24"/>
                <w:szCs w:val="24"/>
                <w:lang w:val="en-US"/>
              </w:rPr>
              <w:t>电池</w:t>
            </w:r>
            <w:r>
              <w:rPr>
                <w:rFonts w:hint="eastAsia"/>
                <w:color w:val="000000"/>
                <w:sz w:val="24"/>
                <w:szCs w:val="24"/>
                <w:lang w:val="en-US" w:eastAsia="zh-CN"/>
              </w:rPr>
              <w:t>负</w:t>
            </w:r>
            <w:r>
              <w:rPr>
                <w:rFonts w:hint="eastAsia"/>
                <w:color w:val="000000"/>
                <w:sz w:val="24"/>
                <w:szCs w:val="24"/>
                <w:lang w:val="en-US"/>
              </w:rPr>
              <w:t>极接入口</w:t>
            </w:r>
          </w:p>
        </w:tc>
        <w:tc>
          <w:tcPr>
            <w:tcW w:w="10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,9)</w:instrText>
            </w:r>
            <w:r>
              <w:rPr>
                <w:rFonts w:hint="eastAsia"/>
                <w:b/>
                <w:bCs/>
                <w:color w:val="000000"/>
                <w:sz w:val="24"/>
                <w:lang w:val="en-US"/>
              </w:rPr>
              <w:fldChar w:fldCharType="end"/>
            </w:r>
          </w:p>
        </w:tc>
        <w:tc>
          <w:tcPr>
            <w:tcW w:w="3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8" w:lineRule="auto"/>
              <w:jc w:val="center"/>
              <w:rPr>
                <w:color w:val="000000"/>
                <w:sz w:val="24"/>
                <w:szCs w:val="24"/>
                <w:lang w:val="en-US"/>
              </w:rPr>
            </w:pPr>
            <w:r>
              <w:rPr>
                <w:rFonts w:hint="eastAsia"/>
                <w:color w:val="000000"/>
                <w:sz w:val="24"/>
                <w:szCs w:val="24"/>
                <w:lang w:val="en-US"/>
              </w:rPr>
              <w:t>高精度电压监测口</w:t>
            </w:r>
            <w:r>
              <w:rPr>
                <w:rFonts w:hint="eastAsia"/>
                <w:color w:val="000000"/>
                <w:sz w:val="24"/>
                <w:szCs w:val="24"/>
                <w:lang w:val="en-US" w:eastAsia="zh-CN"/>
              </w:rPr>
              <w:t>正</w:t>
            </w:r>
            <w:r>
              <w:rPr>
                <w:rFonts w:hint="eastAsia"/>
                <w:color w:val="000000"/>
                <w:sz w:val="24"/>
                <w:szCs w:val="24"/>
                <w:lang w:val="en-US"/>
              </w:rPr>
              <w:t>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,5)</w:instrText>
            </w:r>
            <w:r>
              <w:rPr>
                <w:rFonts w:hint="eastAsia"/>
                <w:b/>
                <w:bCs/>
                <w:color w:val="000000"/>
                <w:sz w:val="24"/>
                <w:lang w:val="en-US"/>
              </w:rPr>
              <w:fldChar w:fldCharType="end"/>
            </w:r>
          </w:p>
        </w:tc>
        <w:tc>
          <w:tcPr>
            <w:tcW w:w="3372"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lang w:val="en-US"/>
              </w:rPr>
            </w:pPr>
            <w:r>
              <w:rPr>
                <w:rFonts w:hint="eastAsia"/>
                <w:color w:val="000000"/>
                <w:sz w:val="24"/>
                <w:szCs w:val="24"/>
                <w:lang w:val="en-US"/>
              </w:rPr>
              <w:t>高精度电压监测口</w:t>
            </w:r>
            <w:r>
              <w:rPr>
                <w:rFonts w:hint="eastAsia"/>
                <w:color w:val="000000"/>
                <w:sz w:val="24"/>
                <w:szCs w:val="24"/>
                <w:lang w:val="en-US" w:eastAsia="zh-CN"/>
              </w:rPr>
              <w:t>负</w:t>
            </w:r>
            <w:r>
              <w:rPr>
                <w:rFonts w:hint="eastAsia"/>
                <w:color w:val="000000"/>
                <w:sz w:val="24"/>
                <w:szCs w:val="24"/>
                <w:lang w:val="en-US"/>
              </w:rPr>
              <w:t>极</w:t>
            </w:r>
          </w:p>
        </w:tc>
        <w:tc>
          <w:tcPr>
            <w:tcW w:w="1078"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28" w:lineRule="auto"/>
              <w:jc w:val="center"/>
              <w:rPr>
                <w:b/>
                <w:bCs/>
                <w:color w:val="000000"/>
                <w:sz w:val="24"/>
                <w:lang w:val="en-US"/>
              </w:rPr>
            </w:pPr>
          </w:p>
        </w:tc>
        <w:tc>
          <w:tcPr>
            <w:tcW w:w="3534"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28" w:lineRule="auto"/>
              <w:jc w:val="center"/>
              <w:rPr>
                <w:color w:val="000000"/>
                <w:sz w:val="24"/>
                <w:szCs w:val="24"/>
                <w:lang w:val="en-US"/>
              </w:rPr>
            </w:pPr>
          </w:p>
        </w:tc>
      </w:tr>
    </w:tbl>
    <w:p>
      <w:pPr>
        <w:spacing w:line="360" w:lineRule="auto"/>
        <w:ind w:firstLine="480" w:firstLineChars="200"/>
        <w:outlineLvl w:val="9"/>
        <w:rPr>
          <w:rFonts w:ascii="微软雅黑" w:hAnsi="微软雅黑" w:eastAsia="微软雅黑" w:cs="微软雅黑"/>
          <w:b/>
          <w:sz w:val="24"/>
          <w:szCs w:val="24"/>
          <w:lang w:val="en-US"/>
        </w:rPr>
      </w:pPr>
      <w:r>
        <w:rPr>
          <w:rFonts w:hint="eastAsia" w:ascii="微软雅黑" w:hAnsi="微软雅黑" w:eastAsia="微软雅黑" w:cs="微软雅黑"/>
          <w:b/>
          <w:sz w:val="24"/>
          <w:szCs w:val="24"/>
          <w:lang w:val="en-US"/>
        </w:rPr>
        <w:br w:type="page"/>
      </w:r>
    </w:p>
    <w:p>
      <w:pPr>
        <w:spacing w:line="360" w:lineRule="auto"/>
        <w:outlineLvl w:val="2"/>
        <w:rPr>
          <w:sz w:val="24"/>
          <w:lang w:val="en-US" w:bidi="ar-SA"/>
        </w:rPr>
      </w:pPr>
      <w:bookmarkStart w:id="23" w:name="_Toc13865"/>
      <w:r>
        <w:rPr>
          <w:rFonts w:hint="eastAsia" w:ascii="微软雅黑" w:hAnsi="微软雅黑" w:eastAsia="微软雅黑" w:cs="微软雅黑"/>
          <w:b/>
          <w:sz w:val="28"/>
          <w:szCs w:val="28"/>
          <w:lang w:val="en-US"/>
        </w:rPr>
        <w:t>3.2.2 操作显示屏</w:t>
      </w:r>
      <w:bookmarkEnd w:id="21"/>
      <w:bookmarkEnd w:id="22"/>
      <w:bookmarkEnd w:id="23"/>
    </w:p>
    <w:p>
      <w:pPr>
        <w:spacing w:line="360" w:lineRule="auto"/>
        <w:outlineLvl w:val="9"/>
        <w:rPr>
          <w:rFonts w:hint="eastAsia"/>
          <w:sz w:val="24"/>
          <w:lang w:val="en-US"/>
        </w:rPr>
      </w:pPr>
    </w:p>
    <w:p>
      <w:pPr>
        <w:spacing w:line="360" w:lineRule="auto"/>
        <w:outlineLvl w:val="9"/>
        <w:rPr>
          <w:rFonts w:hint="eastAsia"/>
          <w:sz w:val="24"/>
          <w:lang w:val="en-US"/>
        </w:rPr>
      </w:pPr>
      <w:r>
        <w:rPr>
          <w:sz w:val="28"/>
          <w:szCs w:val="24"/>
          <w:highlight w:val="none"/>
          <w:lang w:val="en-US" w:bidi="ar-SA"/>
        </w:rPr>
        <w:drawing>
          <wp:inline distT="0" distB="0" distL="114300" distR="114300">
            <wp:extent cx="5589905" cy="3116580"/>
            <wp:effectExtent l="0" t="0" r="10795" b="7620"/>
            <wp:docPr id="96" name="图片 34" descr="C:/Users/Administrator/Desktop/ENS-3002DC界面20240220/ENS-DC系列界面(最新)2024.02.20_01.jpgENS-DC系列界面(最新)2024.02.2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4" descr="C:/Users/Administrator/Desktop/ENS-3002DC界面20240220/ENS-DC系列界面(最新)2024.02.20_01.jpgENS-DC系列界面(最新)2024.02.20_01"/>
                    <pic:cNvPicPr>
                      <a:picLocks noChangeAspect="1"/>
                    </pic:cNvPicPr>
                  </pic:nvPicPr>
                  <pic:blipFill>
                    <a:blip r:embed="rId11"/>
                    <a:srcRect t="6" b="6"/>
                    <a:stretch>
                      <a:fillRect/>
                    </a:stretch>
                  </pic:blipFill>
                  <pic:spPr>
                    <a:xfrm>
                      <a:off x="0" y="0"/>
                      <a:ext cx="5589905" cy="3116580"/>
                    </a:xfrm>
                    <a:prstGeom prst="rect">
                      <a:avLst/>
                    </a:prstGeom>
                    <a:noFill/>
                    <a:ln>
                      <a:noFill/>
                    </a:ln>
                  </pic:spPr>
                </pic:pic>
              </a:graphicData>
            </a:graphic>
          </wp:inline>
        </w:drawing>
      </w:r>
    </w:p>
    <w:p>
      <w:pPr>
        <w:spacing w:line="360" w:lineRule="auto"/>
        <w:outlineLvl w:val="0"/>
        <w:rPr>
          <w:rFonts w:ascii="微软雅黑" w:hAnsi="微软雅黑" w:eastAsia="微软雅黑" w:cs="微软雅黑"/>
          <w:b/>
          <w:sz w:val="32"/>
          <w:szCs w:val="28"/>
          <w:lang w:val="en-US"/>
        </w:rPr>
      </w:pPr>
      <w:r>
        <w:rPr>
          <w:rFonts w:hint="eastAsia"/>
          <w:sz w:val="24"/>
          <w:lang w:val="en-US"/>
        </w:rPr>
        <w:t xml:space="preserve">  </w:t>
      </w:r>
      <w:bookmarkStart w:id="24" w:name="_Toc18439"/>
      <w:r>
        <w:rPr>
          <w:rFonts w:hint="eastAsia" w:ascii="微软雅黑" w:hAnsi="微软雅黑" w:eastAsia="微软雅黑" w:cs="微软雅黑"/>
          <w:b/>
          <w:sz w:val="32"/>
          <w:szCs w:val="28"/>
          <w:lang w:val="en-US"/>
        </w:rPr>
        <w:t>四、产品特点</w:t>
      </w:r>
      <w:bookmarkEnd w:id="19"/>
      <w:bookmarkEnd w:id="20"/>
      <w:bookmarkEnd w:id="24"/>
    </w:p>
    <w:p>
      <w:pPr>
        <w:numPr>
          <w:ilvl w:val="0"/>
          <w:numId w:val="2"/>
        </w:numPr>
        <w:spacing w:line="360" w:lineRule="auto"/>
        <w:jc w:val="both"/>
        <w:outlineLvl w:val="1"/>
        <w:rPr>
          <w:sz w:val="28"/>
          <w:szCs w:val="28"/>
          <w:lang w:val="en-US"/>
        </w:rPr>
      </w:pPr>
      <w:bookmarkStart w:id="25" w:name="_Toc11197"/>
      <w:bookmarkStart w:id="26" w:name="_Toc1890"/>
      <w:r>
        <w:rPr>
          <w:rFonts w:hint="eastAsia"/>
          <w:sz w:val="28"/>
          <w:szCs w:val="28"/>
          <w:lang w:val="en-US"/>
        </w:rPr>
        <w:t>产品采用定制镍铬合金电阻器作为负载源:</w:t>
      </w:r>
      <w:bookmarkEnd w:id="25"/>
      <w:bookmarkEnd w:id="26"/>
    </w:p>
    <w:p>
      <w:pPr>
        <w:numPr>
          <w:ilvl w:val="0"/>
          <w:numId w:val="3"/>
        </w:numPr>
        <w:spacing w:line="360" w:lineRule="auto"/>
        <w:jc w:val="both"/>
        <w:rPr>
          <w:sz w:val="28"/>
          <w:szCs w:val="28"/>
          <w:lang w:val="en-US"/>
        </w:rPr>
      </w:pPr>
      <w:r>
        <w:rPr>
          <w:rFonts w:hint="eastAsia"/>
          <w:sz w:val="28"/>
          <w:szCs w:val="28"/>
          <w:lang w:val="en-US"/>
        </w:rPr>
        <w:t>低阻值；能实现更大电流的放电，定制型外观使功率密度更高。</w:t>
      </w:r>
    </w:p>
    <w:p>
      <w:pPr>
        <w:numPr>
          <w:ilvl w:val="0"/>
          <w:numId w:val="3"/>
        </w:numPr>
        <w:spacing w:line="360" w:lineRule="auto"/>
        <w:jc w:val="both"/>
        <w:rPr>
          <w:sz w:val="28"/>
          <w:szCs w:val="28"/>
          <w:lang w:val="en-US"/>
        </w:rPr>
      </w:pPr>
      <w:r>
        <w:rPr>
          <w:rFonts w:hint="eastAsia"/>
          <w:sz w:val="28"/>
          <w:szCs w:val="28"/>
          <w:lang w:val="en-US"/>
        </w:rPr>
        <w:t>高精度；精度能控制在±0.001Ω内，作为负载源使放电过程更稳定。</w:t>
      </w:r>
    </w:p>
    <w:p>
      <w:pPr>
        <w:numPr>
          <w:ilvl w:val="0"/>
          <w:numId w:val="3"/>
        </w:numPr>
        <w:spacing w:line="360" w:lineRule="auto"/>
        <w:jc w:val="both"/>
        <w:rPr>
          <w:sz w:val="28"/>
          <w:szCs w:val="28"/>
          <w:lang w:val="en-US"/>
        </w:rPr>
      </w:pPr>
      <w:r>
        <w:rPr>
          <w:rFonts w:hint="eastAsia"/>
          <w:sz w:val="28"/>
          <w:szCs w:val="28"/>
          <w:lang w:val="en-US"/>
        </w:rPr>
        <w:t>低温度系数；受温度系数影响小，环境适应能力强。</w:t>
      </w:r>
    </w:p>
    <w:p>
      <w:pPr>
        <w:numPr>
          <w:ilvl w:val="0"/>
          <w:numId w:val="3"/>
        </w:numPr>
        <w:spacing w:line="360" w:lineRule="auto"/>
        <w:jc w:val="both"/>
        <w:rPr>
          <w:sz w:val="28"/>
          <w:szCs w:val="28"/>
          <w:lang w:val="en-US"/>
        </w:rPr>
      </w:pPr>
      <w:r>
        <w:rPr>
          <w:rFonts w:hint="eastAsia"/>
          <w:sz w:val="28"/>
          <w:szCs w:val="28"/>
          <w:lang w:val="en-US"/>
        </w:rPr>
        <w:t>耐电流冲击；耐电流能力强，能快速响应大电流冲击，放电过程更可靠。</w:t>
      </w:r>
    </w:p>
    <w:p>
      <w:pPr>
        <w:numPr>
          <w:ilvl w:val="0"/>
          <w:numId w:val="2"/>
        </w:numPr>
        <w:spacing w:line="360" w:lineRule="auto"/>
        <w:jc w:val="both"/>
        <w:outlineLvl w:val="1"/>
        <w:rPr>
          <w:sz w:val="28"/>
          <w:szCs w:val="28"/>
          <w:lang w:val="en-US"/>
        </w:rPr>
      </w:pPr>
      <w:bookmarkStart w:id="27" w:name="_Toc19865"/>
      <w:bookmarkStart w:id="28" w:name="_Toc28361"/>
      <w:r>
        <w:rPr>
          <w:rFonts w:hint="eastAsia"/>
          <w:sz w:val="28"/>
          <w:szCs w:val="28"/>
          <w:lang w:val="en-US"/>
        </w:rPr>
        <w:t>智能芯片控制</w:t>
      </w:r>
      <w:bookmarkEnd w:id="27"/>
      <w:bookmarkEnd w:id="28"/>
    </w:p>
    <w:p>
      <w:pPr>
        <w:numPr>
          <w:ilvl w:val="0"/>
          <w:numId w:val="4"/>
        </w:numPr>
        <w:spacing w:line="360" w:lineRule="auto"/>
        <w:jc w:val="both"/>
        <w:rPr>
          <w:sz w:val="28"/>
          <w:szCs w:val="28"/>
          <w:lang w:val="en-US"/>
        </w:rPr>
      </w:pPr>
      <w:r>
        <w:rPr>
          <w:rFonts w:hint="eastAsia"/>
          <w:sz w:val="28"/>
          <w:szCs w:val="28"/>
          <w:lang w:val="en-US"/>
        </w:rPr>
        <w:t>放电过程智能控制，跟随蓄电池电压下降自动调整，保证恒流放电。</w:t>
      </w:r>
    </w:p>
    <w:p>
      <w:pPr>
        <w:numPr>
          <w:ilvl w:val="0"/>
          <w:numId w:val="4"/>
        </w:numPr>
        <w:spacing w:line="360" w:lineRule="auto"/>
        <w:jc w:val="both"/>
        <w:rPr>
          <w:sz w:val="28"/>
          <w:szCs w:val="28"/>
          <w:lang w:val="en-US"/>
        </w:rPr>
      </w:pPr>
      <w:r>
        <w:rPr>
          <w:rFonts w:hint="eastAsia"/>
          <w:sz w:val="28"/>
          <w:szCs w:val="28"/>
          <w:lang w:val="en-US"/>
        </w:rPr>
        <w:t>单节蓄电池电压实时采集，并以曲线方式展示，便于评估分析，同时智能分析电池电压状态，并作出评估。</w:t>
      </w:r>
    </w:p>
    <w:p>
      <w:pPr>
        <w:numPr>
          <w:ilvl w:val="0"/>
          <w:numId w:val="4"/>
        </w:numPr>
        <w:spacing w:line="360" w:lineRule="auto"/>
        <w:jc w:val="both"/>
        <w:rPr>
          <w:sz w:val="28"/>
          <w:szCs w:val="28"/>
          <w:lang w:val="en-US"/>
        </w:rPr>
      </w:pPr>
      <w:r>
        <w:rPr>
          <w:rFonts w:hint="eastAsia"/>
          <w:sz w:val="28"/>
          <w:szCs w:val="28"/>
          <w:lang w:val="en-US"/>
        </w:rPr>
        <w:t>智能计算放电容量与放电小时率之间的转换，实现电池容量状态最佳评估效果。</w:t>
      </w:r>
    </w:p>
    <w:p>
      <w:pPr>
        <w:numPr>
          <w:ilvl w:val="0"/>
          <w:numId w:val="4"/>
        </w:numPr>
        <w:spacing w:line="360" w:lineRule="auto"/>
        <w:jc w:val="both"/>
        <w:rPr>
          <w:sz w:val="28"/>
          <w:szCs w:val="28"/>
          <w:lang w:val="en-US"/>
        </w:rPr>
      </w:pPr>
      <w:r>
        <w:rPr>
          <w:rFonts w:hint="eastAsia"/>
          <w:sz w:val="28"/>
          <w:szCs w:val="28"/>
          <w:lang w:val="en-US"/>
        </w:rPr>
        <w:t>可设定多种门限阀值，智能判断。</w:t>
      </w:r>
    </w:p>
    <w:p>
      <w:pPr>
        <w:numPr>
          <w:ilvl w:val="0"/>
          <w:numId w:val="2"/>
        </w:numPr>
        <w:spacing w:line="360" w:lineRule="auto"/>
        <w:jc w:val="both"/>
        <w:outlineLvl w:val="1"/>
        <w:rPr>
          <w:sz w:val="28"/>
          <w:szCs w:val="28"/>
          <w:lang w:val="en-US"/>
        </w:rPr>
      </w:pPr>
      <w:bookmarkStart w:id="29" w:name="_Toc31632"/>
      <w:bookmarkStart w:id="30" w:name="_Toc30273"/>
      <w:r>
        <w:rPr>
          <w:rFonts w:hint="eastAsia"/>
          <w:sz w:val="28"/>
          <w:szCs w:val="28"/>
          <w:lang w:val="en-US"/>
        </w:rPr>
        <w:t>人机交互界面</w:t>
      </w:r>
      <w:bookmarkEnd w:id="29"/>
      <w:bookmarkEnd w:id="30"/>
    </w:p>
    <w:p>
      <w:pPr>
        <w:numPr>
          <w:ilvl w:val="0"/>
          <w:numId w:val="5"/>
        </w:numPr>
        <w:spacing w:line="360" w:lineRule="auto"/>
        <w:jc w:val="both"/>
        <w:rPr>
          <w:sz w:val="28"/>
          <w:szCs w:val="28"/>
          <w:lang w:val="en-US"/>
        </w:rPr>
      </w:pPr>
      <w:r>
        <w:rPr>
          <w:rFonts w:hint="eastAsia"/>
          <w:sz w:val="28"/>
          <w:szCs w:val="28"/>
          <w:lang w:val="en-US"/>
        </w:rPr>
        <w:t>采用7寸电阻屏，抗干扰能力强。</w:t>
      </w:r>
    </w:p>
    <w:p>
      <w:pPr>
        <w:numPr>
          <w:ilvl w:val="0"/>
          <w:numId w:val="5"/>
        </w:numPr>
        <w:spacing w:line="360" w:lineRule="auto"/>
        <w:jc w:val="both"/>
        <w:rPr>
          <w:sz w:val="28"/>
          <w:szCs w:val="28"/>
          <w:lang w:val="en-US"/>
        </w:rPr>
      </w:pPr>
      <w:r>
        <w:rPr>
          <w:rFonts w:hint="eastAsia"/>
          <w:sz w:val="28"/>
          <w:szCs w:val="28"/>
          <w:lang w:val="en-US"/>
        </w:rPr>
        <w:t>界面设计使用简单直观的元素，操作性更强。</w:t>
      </w:r>
    </w:p>
    <w:p>
      <w:pPr>
        <w:numPr>
          <w:ilvl w:val="0"/>
          <w:numId w:val="5"/>
        </w:numPr>
        <w:spacing w:line="360" w:lineRule="auto"/>
        <w:jc w:val="both"/>
        <w:rPr>
          <w:sz w:val="28"/>
          <w:szCs w:val="24"/>
          <w:lang w:val="en-US"/>
        </w:rPr>
      </w:pPr>
      <w:r>
        <w:rPr>
          <w:rFonts w:hint="eastAsia"/>
          <w:sz w:val="28"/>
          <w:szCs w:val="28"/>
          <w:lang w:val="en-US"/>
        </w:rPr>
        <w:t>支持数据无线查看。</w:t>
      </w:r>
    </w:p>
    <w:p>
      <w:pPr>
        <w:spacing w:line="360" w:lineRule="auto"/>
        <w:outlineLvl w:val="0"/>
        <w:rPr>
          <w:rFonts w:ascii="微软雅黑" w:hAnsi="微软雅黑" w:eastAsia="微软雅黑" w:cs="微软雅黑"/>
          <w:b/>
          <w:sz w:val="32"/>
          <w:szCs w:val="28"/>
          <w:lang w:val="en-US"/>
        </w:rPr>
      </w:pPr>
      <w:bookmarkStart w:id="31" w:name="_Toc29392"/>
      <w:bookmarkStart w:id="32" w:name="_Toc13035"/>
      <w:bookmarkStart w:id="33" w:name="_Toc12800"/>
      <w:r>
        <w:rPr>
          <w:rFonts w:hint="eastAsia" w:ascii="微软雅黑" w:hAnsi="微软雅黑" w:eastAsia="微软雅黑" w:cs="微软雅黑"/>
          <w:b/>
          <w:sz w:val="32"/>
          <w:szCs w:val="28"/>
          <w:lang w:val="en-US"/>
        </w:rPr>
        <w:t>五、产品操作</w:t>
      </w:r>
      <w:bookmarkEnd w:id="31"/>
      <w:bookmarkEnd w:id="32"/>
      <w:bookmarkEnd w:id="33"/>
    </w:p>
    <w:p>
      <w:pPr>
        <w:spacing w:line="360" w:lineRule="auto"/>
        <w:outlineLvl w:val="1"/>
        <w:rPr>
          <w:rFonts w:ascii="微软雅黑" w:hAnsi="微软雅黑" w:eastAsia="微软雅黑" w:cs="微软雅黑"/>
          <w:b/>
          <w:sz w:val="28"/>
          <w:szCs w:val="28"/>
          <w:lang w:val="en-US"/>
        </w:rPr>
      </w:pPr>
      <w:bookmarkStart w:id="34" w:name="_Toc31820"/>
      <w:r>
        <w:rPr>
          <w:rFonts w:hint="eastAsia" w:ascii="微软雅黑" w:hAnsi="微软雅黑" w:eastAsia="微软雅黑" w:cs="微软雅黑"/>
          <w:b/>
          <w:sz w:val="28"/>
          <w:szCs w:val="28"/>
          <w:lang w:val="en-US"/>
        </w:rPr>
        <w:t>5.1 产品使用前注意事项</w:t>
      </w:r>
      <w:bookmarkEnd w:id="34"/>
    </w:p>
    <w:p>
      <w:pPr>
        <w:numPr>
          <w:ilvl w:val="0"/>
          <w:numId w:val="6"/>
        </w:numPr>
        <w:spacing w:line="360" w:lineRule="auto"/>
        <w:jc w:val="both"/>
        <w:rPr>
          <w:sz w:val="28"/>
          <w:szCs w:val="28"/>
          <w:lang w:val="en-US"/>
        </w:rPr>
      </w:pPr>
      <w:r>
        <w:rPr>
          <w:rFonts w:hint="eastAsia"/>
          <w:sz w:val="28"/>
          <w:szCs w:val="28"/>
          <w:lang w:val="en-US"/>
        </w:rPr>
        <w:t>设备的控制系统使用交流供电，工作中需要保持交流的不间断供电。</w:t>
      </w:r>
    </w:p>
    <w:p>
      <w:pPr>
        <w:numPr>
          <w:ilvl w:val="0"/>
          <w:numId w:val="6"/>
        </w:numPr>
        <w:spacing w:line="360" w:lineRule="auto"/>
        <w:jc w:val="both"/>
        <w:rPr>
          <w:sz w:val="28"/>
          <w:szCs w:val="28"/>
          <w:lang w:val="en-US"/>
        </w:rPr>
      </w:pPr>
      <w:r>
        <w:rPr>
          <w:rFonts w:hint="eastAsia"/>
          <w:sz w:val="28"/>
          <w:szCs w:val="28"/>
          <w:lang w:val="en-US"/>
        </w:rPr>
        <w:t>设备工作时保证良好通风，进风口及出风口1米范围内不可有遮挡。</w:t>
      </w:r>
    </w:p>
    <w:p>
      <w:pPr>
        <w:numPr>
          <w:ilvl w:val="0"/>
          <w:numId w:val="6"/>
        </w:numPr>
        <w:spacing w:line="360" w:lineRule="auto"/>
        <w:jc w:val="both"/>
        <w:rPr>
          <w:sz w:val="28"/>
          <w:szCs w:val="28"/>
          <w:lang w:val="en-US"/>
        </w:rPr>
      </w:pPr>
      <w:r>
        <w:rPr>
          <w:rFonts w:hint="eastAsia"/>
          <w:sz w:val="28"/>
          <w:szCs w:val="28"/>
          <w:lang w:val="en-US"/>
        </w:rPr>
        <w:t>设备应在室内使用，保持设备干燥、无腐蚀、无结露、通风良好。</w:t>
      </w:r>
    </w:p>
    <w:p>
      <w:pPr>
        <w:spacing w:line="360" w:lineRule="auto"/>
        <w:outlineLvl w:val="1"/>
        <w:rPr>
          <w:rFonts w:ascii="微软雅黑" w:hAnsi="微软雅黑" w:eastAsia="微软雅黑" w:cs="微软雅黑"/>
          <w:b/>
          <w:sz w:val="28"/>
          <w:szCs w:val="28"/>
          <w:lang w:val="en-US"/>
        </w:rPr>
      </w:pPr>
      <w:bookmarkStart w:id="35" w:name="_Toc2241"/>
      <w:r>
        <w:rPr>
          <w:rFonts w:hint="eastAsia" w:ascii="微软雅黑" w:hAnsi="微软雅黑" w:eastAsia="微软雅黑" w:cs="微软雅黑"/>
          <w:b/>
          <w:sz w:val="28"/>
          <w:szCs w:val="28"/>
          <w:lang w:val="en-US"/>
        </w:rPr>
        <w:t>5.2 产品接线</w:t>
      </w:r>
      <w:bookmarkEnd w:id="35"/>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280" w:firstLineChars="100"/>
        <w:textAlignment w:val="auto"/>
        <w:outlineLvl w:val="2"/>
        <w:rPr>
          <w:rFonts w:hint="eastAsia"/>
          <w:sz w:val="28"/>
          <w:szCs w:val="28"/>
        </w:rPr>
      </w:pPr>
      <w:bookmarkStart w:id="36" w:name="_Toc13708"/>
      <w:bookmarkStart w:id="37" w:name="_Toc29546"/>
      <w:r>
        <w:rPr>
          <w:rFonts w:hint="eastAsia" w:ascii="微软雅黑" w:hAnsi="微软雅黑" w:eastAsia="微软雅黑" w:cs="微软雅黑"/>
          <w:b/>
          <w:sz w:val="28"/>
          <w:szCs w:val="28"/>
          <w:lang w:val="en-US"/>
        </w:rPr>
        <w:t>5.2.1 接线图示</w:t>
      </w:r>
      <w:bookmarkEnd w:id="36"/>
      <w:bookmarkEnd w:id="37"/>
      <w:bookmarkStart w:id="38" w:name="_Toc9756"/>
      <w:r>
        <w:rPr>
          <w:rFonts w:hint="eastAsia"/>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420"/>
        <w:jc w:val="center"/>
        <w:textAlignment w:val="auto"/>
        <w:outlineLvl w:val="9"/>
        <w:rPr>
          <w:rFonts w:hint="eastAsia"/>
          <w:sz w:val="28"/>
          <w:szCs w:val="28"/>
        </w:rPr>
      </w:pPr>
      <w:r>
        <w:rPr>
          <w:sz w:val="28"/>
          <w:szCs w:val="28"/>
        </w:rPr>
        <mc:AlternateContent>
          <mc:Choice Requires="wpg">
            <w:drawing>
              <wp:anchor distT="0" distB="0" distL="114300" distR="114300" simplePos="0" relativeHeight="251677696" behindDoc="0" locked="0" layoutInCell="1" allowOverlap="1">
                <wp:simplePos x="0" y="0"/>
                <wp:positionH relativeFrom="column">
                  <wp:posOffset>720090</wp:posOffset>
                </wp:positionH>
                <wp:positionV relativeFrom="paragraph">
                  <wp:posOffset>1534160</wp:posOffset>
                </wp:positionV>
                <wp:extent cx="2540" cy="1270"/>
                <wp:effectExtent l="27305" t="28575" r="46355" b="46355"/>
                <wp:wrapNone/>
                <wp:docPr id="20" name="组合 4"/>
                <wp:cNvGraphicFramePr/>
                <a:graphic xmlns:a="http://schemas.openxmlformats.org/drawingml/2006/main">
                  <a:graphicData uri="http://schemas.microsoft.com/office/word/2010/wordprocessingGroup">
                    <wpg:wgp>
                      <wpg:cNvGrpSpPr/>
                      <wpg:grpSpPr>
                        <a:xfrm>
                          <a:off x="0" y="0"/>
                          <a:ext cx="2597" cy="1001"/>
                          <a:chOff x="7074" y="195066"/>
                          <a:chExt cx="2597" cy="1001"/>
                        </a:xfrm>
                        <a:effectLst/>
                      </wpg:grpSpPr>
                      <pic:pic xmlns:pic="http://schemas.openxmlformats.org/drawingml/2006/picture">
                        <pic:nvPicPr>
                          <pic:cNvPr id="21" name="图片 68" descr="32303230323037303b32303230393735333bb5e7d4b4b2e5cfdfcdb7"/>
                          <pic:cNvPicPr>
                            <a:picLocks noChangeAspect="1"/>
                          </pic:cNvPicPr>
                        </pic:nvPicPr>
                        <pic:blipFill>
                          <a:blip r:embed="rId12"/>
                          <a:stretch>
                            <a:fillRect/>
                          </a:stretch>
                        </pic:blipFill>
                        <pic:spPr>
                          <a:xfrm>
                            <a:off x="7074" y="195066"/>
                            <a:ext cx="1001" cy="1001"/>
                          </a:xfrm>
                          <a:prstGeom prst="rect">
                            <a:avLst/>
                          </a:prstGeom>
                          <a:noFill/>
                          <a:ln>
                            <a:noFill/>
                          </a:ln>
                          <a:effectLst/>
                        </pic:spPr>
                      </pic:pic>
                      <wps:wsp>
                        <wps:cNvPr id="22" name="自选图形 70"/>
                        <wps:cNvCnPr/>
                        <wps:spPr>
                          <a:xfrm rot="10800000">
                            <a:off x="7893" y="195539"/>
                            <a:ext cx="1778" cy="364"/>
                          </a:xfrm>
                          <a:prstGeom prst="bentConnector3">
                            <a:avLst>
                              <a:gd name="adj1" fmla="val 49944"/>
                            </a:avLst>
                          </a:prstGeom>
                          <a:ln w="58419" cap="flat" cmpd="sng">
                            <a:solidFill>
                              <a:srgbClr val="000000"/>
                            </a:solidFill>
                            <a:prstDash val="solid"/>
                            <a:miter/>
                            <a:headEnd type="none" w="med" len="med"/>
                            <a:tailEnd type="none" w="med" len="med"/>
                          </a:ln>
                          <a:effectLst/>
                        </wps:spPr>
                        <wps:bodyPr/>
                      </wps:wsp>
                    </wpg:wgp>
                  </a:graphicData>
                </a:graphic>
              </wp:anchor>
            </w:drawing>
          </mc:Choice>
          <mc:Fallback>
            <w:pict>
              <v:group id="组合 4" o:spid="_x0000_s1026" o:spt="203" style="position:absolute;left:0pt;margin-left:56.7pt;margin-top:120.8pt;height:0.1pt;width:0.2pt;z-index:251677696;mso-width-relative:page;mso-height-relative:page;" coordorigin="7074,195066" coordsize="2597,1001" o:gfxdata="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">
                <o:lock v:ext="edit" aspectratio="f"/>
                <v:shape id="图片 68" o:spid="_x0000_s1026" o:spt="75" alt="32303230323037303b32303230393735333bb5e7d4b4b2e5cfdfcdb7" type="#_x0000_t75" style="position:absolute;left:7074;top:195066;height:1001;width:1001;" filled="f" o:preferrelative="t" stroked="f" coordsize="21600,21600" o:gfxdata="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GVxr4A&#10;AADbAAAADwAAAAAAAAABACAAAAAiAAAAZHJzL2Rvd25yZXYueG1sUEsBAhQAFAAAAAgAh07iQDMv&#10;BZ47AAAAOQAAABAAAAAAAAAAAQAgAAAADQEAAGRycy9zaGFwZXhtbC54bWxQSwUGAAAAAAYABgBb&#10;AQAAtwMAAAAA&#10;">
                  <v:fill on="f" focussize="0,0"/>
                  <v:stroke on="f"/>
                  <v:imagedata r:id="rId12" o:title=""/>
                  <o:lock v:ext="edit" aspectratio="t"/>
                </v:shape>
                <v:shape id="自选图形 70" o:spid="_x0000_s1026" o:spt="34" type="#_x0000_t34" style="position:absolute;left:7893;top:195539;height:364;width:1778;rotation:11796480f;" filled="f" stroked="t" coordsize="21600,21600" o:gfxdata="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Ffu8AAAA&#10;2wAAAA8AAAAAAAAAAQAgAAAAIgAAAGRycy9kb3ducmV2LnhtbFBLAQIUABQAAAAIAIdO4kAzLwWe&#10;OwAAADkAAAAQAAAAAAAAAAEAIAAAAAsBAABkcnMvc2hhcGV4bWwueG1sUEsFBgAAAAAGAAYAWwEA&#10;ALUDAAAAAA==&#10;" adj="10788">
                  <v:fill on="f" focussize="0,0"/>
                  <v:stroke weight="4.59992125984252pt" color="#000000" joinstyle="miter"/>
                  <v:imagedata o:title=""/>
                  <o:lock v:ext="edit" aspectratio="f"/>
                </v:shape>
              </v:group>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4674235</wp:posOffset>
                </wp:positionH>
                <wp:positionV relativeFrom="paragraph">
                  <wp:posOffset>2734310</wp:posOffset>
                </wp:positionV>
                <wp:extent cx="829310" cy="292100"/>
                <wp:effectExtent l="0" t="0" r="0" b="0"/>
                <wp:wrapNone/>
                <wp:docPr id="23" name="文本框 14"/>
                <wp:cNvGraphicFramePr/>
                <a:graphic xmlns:a="http://schemas.openxmlformats.org/drawingml/2006/main">
                  <a:graphicData uri="http://schemas.microsoft.com/office/word/2010/wordprocessingShape">
                    <wps:wsp>
                      <wps:cNvSpPr txBox="1"/>
                      <wps:spPr>
                        <a:xfrm>
                          <a:off x="0" y="0"/>
                          <a:ext cx="829310" cy="292100"/>
                        </a:xfrm>
                        <a:prstGeom prst="rect">
                          <a:avLst/>
                        </a:prstGeom>
                        <a:noFill/>
                        <a:ln>
                          <a:noFill/>
                        </a:ln>
                        <a:effectLst/>
                      </wps:spPr>
                      <wps:txbx>
                        <w:txbxContent>
                          <w:p>
                            <w:pPr>
                              <w:jc w:val="center"/>
                              <w:rPr>
                                <w:rFonts w:hint="eastAsia" w:eastAsia="宋体"/>
                                <w:b/>
                                <w:bCs/>
                                <w:color w:val="FF0000"/>
                                <w:lang w:eastAsia="zh-CN"/>
                              </w:rPr>
                            </w:pPr>
                            <w:r>
                              <w:rPr>
                                <w:rFonts w:hint="eastAsia"/>
                                <w:b/>
                                <w:bCs/>
                                <w:color w:val="FF0000"/>
                                <w:lang w:eastAsia="zh-CN"/>
                              </w:rPr>
                              <w:t>电池组</w:t>
                            </w:r>
                          </w:p>
                        </w:txbxContent>
                      </wps:txbx>
                      <wps:bodyPr upright="1"/>
                    </wps:wsp>
                  </a:graphicData>
                </a:graphic>
              </wp:anchor>
            </w:drawing>
          </mc:Choice>
          <mc:Fallback>
            <w:pict>
              <v:shape id="文本框 14" o:spid="_x0000_s1026" o:spt="202" type="#_x0000_t202" style="position:absolute;left:0pt;margin-left:368.05pt;margin-top:215.3pt;height:23pt;width:65.3pt;z-index:251678720;mso-width-relative:page;mso-height-relative:page;" filled="f" stroked="f" coordsize="21600,21600" o:gfxdata="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0D&#10;xUjXAAAACwEAAA8AAAAAAAAAAQAgAAAAIgAAAGRycy9kb3ducmV2LnhtbFBLAQIUABQAAAAIAIdO&#10;4kBdtqXqsgEAAF0DAAAOAAAAAAAAAAEAIAAAACYBAABkcnMvZTJvRG9jLnhtbFBLBQYAAAAABgAG&#10;AFkBAABKBQAAAAA=&#10;">
                <v:fill on="f" focussize="0,0"/>
                <v:stroke on="f"/>
                <v:imagedata o:title=""/>
                <o:lock v:ext="edit" aspectratio="f"/>
                <v:textbox>
                  <w:txbxContent>
                    <w:p>
                      <w:pPr>
                        <w:jc w:val="center"/>
                        <w:rPr>
                          <w:rFonts w:hint="eastAsia" w:eastAsia="宋体"/>
                          <w:b/>
                          <w:bCs/>
                          <w:color w:val="FF0000"/>
                          <w:lang w:eastAsia="zh-CN"/>
                        </w:rPr>
                      </w:pPr>
                      <w:r>
                        <w:rPr>
                          <w:rFonts w:hint="eastAsia"/>
                          <w:b/>
                          <w:bCs/>
                          <w:color w:val="FF0000"/>
                          <w:lang w:eastAsia="zh-CN"/>
                        </w:rPr>
                        <w:t>电池组</w:t>
                      </w:r>
                    </w:p>
                  </w:txbxContent>
                </v:textbox>
              </v:shape>
            </w:pict>
          </mc:Fallback>
        </mc:AlternateContent>
      </w:r>
      <w:r>
        <w:rPr>
          <w:rFonts w:hint="eastAsia"/>
          <w:sz w:val="28"/>
          <w:szCs w:val="28"/>
        </w:rPr>
        <w:drawing>
          <wp:anchor distT="0" distB="0" distL="114300" distR="114300" simplePos="0" relativeHeight="251686912" behindDoc="0" locked="0" layoutInCell="1" allowOverlap="1">
            <wp:simplePos x="0" y="0"/>
            <wp:positionH relativeFrom="column">
              <wp:posOffset>4474845</wp:posOffset>
            </wp:positionH>
            <wp:positionV relativeFrom="paragraph">
              <wp:posOffset>2397760</wp:posOffset>
            </wp:positionV>
            <wp:extent cx="1222375" cy="810895"/>
            <wp:effectExtent l="0" t="0" r="0" b="0"/>
            <wp:wrapNone/>
            <wp:docPr id="10" name="图片 69" descr="32313534333539333b32313534333737393bd0eeb5e7b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9" descr="32313534333539333b32313534333737393bd0eeb5e7b3d8"/>
                    <pic:cNvPicPr>
                      <a:picLocks noChangeAspect="1"/>
                    </pic:cNvPicPr>
                  </pic:nvPicPr>
                  <pic:blipFill>
                    <a:blip r:embed="rId13"/>
                    <a:stretch>
                      <a:fillRect/>
                    </a:stretch>
                  </pic:blipFill>
                  <pic:spPr>
                    <a:xfrm flipH="1">
                      <a:off x="0" y="0"/>
                      <a:ext cx="1222375" cy="810895"/>
                    </a:xfrm>
                    <a:prstGeom prst="rect">
                      <a:avLst/>
                    </a:prstGeom>
                    <a:noFill/>
                    <a:ln>
                      <a:noFill/>
                    </a:ln>
                  </pic:spPr>
                </pic:pic>
              </a:graphicData>
            </a:graphic>
          </wp:anchor>
        </w:drawing>
      </w:r>
      <w:r>
        <w:rPr>
          <w:sz w:val="28"/>
        </w:rPr>
        <mc:AlternateContent>
          <mc:Choice Requires="wpg">
            <w:drawing>
              <wp:anchor distT="0" distB="0" distL="114300" distR="114300" simplePos="0" relativeHeight="251685888" behindDoc="0" locked="0" layoutInCell="1" allowOverlap="1">
                <wp:simplePos x="0" y="0"/>
                <wp:positionH relativeFrom="column">
                  <wp:posOffset>3171825</wp:posOffset>
                </wp:positionH>
                <wp:positionV relativeFrom="paragraph">
                  <wp:posOffset>2604770</wp:posOffset>
                </wp:positionV>
                <wp:extent cx="2201545" cy="833120"/>
                <wp:effectExtent l="8890" t="1281430" r="18415" b="0"/>
                <wp:wrapNone/>
                <wp:docPr id="49" name="组合 10"/>
                <wp:cNvGraphicFramePr/>
                <a:graphic xmlns:a="http://schemas.openxmlformats.org/drawingml/2006/main">
                  <a:graphicData uri="http://schemas.microsoft.com/office/word/2010/wordprocessingGroup">
                    <wpg:wgp>
                      <wpg:cNvGrpSpPr/>
                      <wpg:grpSpPr>
                        <a:xfrm>
                          <a:off x="0" y="0"/>
                          <a:ext cx="2201545" cy="833120"/>
                          <a:chOff x="9760" y="202386"/>
                          <a:chExt cx="3165" cy="1181"/>
                        </a:xfrm>
                      </wpg:grpSpPr>
                      <wps:wsp>
                        <wps:cNvPr id="47" name="自选图形 74"/>
                        <wps:cNvCnPr/>
                        <wps:spPr>
                          <a:xfrm flipV="1">
                            <a:off x="9760" y="202386"/>
                            <a:ext cx="3165" cy="1160"/>
                          </a:xfrm>
                          <a:prstGeom prst="bentConnector4">
                            <a:avLst>
                              <a:gd name="adj1" fmla="val 50764"/>
                              <a:gd name="adj2" fmla="val 255426"/>
                            </a:avLst>
                          </a:prstGeom>
                          <a:ln w="19050" cap="flat" cmpd="sng">
                            <a:solidFill>
                              <a:srgbClr val="FF0000"/>
                            </a:solidFill>
                            <a:prstDash val="solid"/>
                            <a:miter/>
                            <a:headEnd type="none" w="med" len="med"/>
                            <a:tailEnd type="none" w="med" len="med"/>
                          </a:ln>
                        </wps:spPr>
                        <wps:bodyPr/>
                      </wps:wsp>
                      <wps:wsp>
                        <wps:cNvPr id="48" name="直线 75"/>
                        <wps:cNvCnPr/>
                        <wps:spPr>
                          <a:xfrm flipH="1">
                            <a:off x="9777" y="202530"/>
                            <a:ext cx="25" cy="1037"/>
                          </a:xfrm>
                          <a:prstGeom prst="straightConnector1">
                            <a:avLst/>
                          </a:prstGeom>
                          <a:ln w="19050" cap="flat" cmpd="sng">
                            <a:solidFill>
                              <a:srgbClr val="FF0000"/>
                            </a:solidFill>
                            <a:prstDash val="solid"/>
                            <a:round/>
                            <a:headEnd type="oval" w="med" len="med"/>
                            <a:tailEnd type="none" w="med" len="med"/>
                          </a:ln>
                        </wps:spPr>
                        <wps:bodyPr/>
                      </wps:wsp>
                    </wpg:wgp>
                  </a:graphicData>
                </a:graphic>
              </wp:anchor>
            </w:drawing>
          </mc:Choice>
          <mc:Fallback>
            <w:pict>
              <v:group id="组合 10" o:spid="_x0000_s1026" o:spt="203" style="position:absolute;left:0pt;margin-left:249.75pt;margin-top:205.1pt;height:65.6pt;width:173.35pt;z-index:251685888;mso-width-relative:page;mso-height-relative:page;" coordorigin="9760,202386" coordsize="3165,1181" o:gfxdata="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MCq5qTaAAAACwEAAA8AAAAA&#10;AAAAAQAgAAAAIgAAAGRycy9kb3ducmV2LnhtbFBLAQIUABQAAAAIAIdO4kDn7cOM9gIAAKAHAAAO&#10;AAAAAAAAAAEAIAAAACkBAABkcnMvZTJvRG9jLnhtbFBLBQYAAAAABgAGAFkBAACRBgAAAAA=&#10;">
                <o:lock v:ext="edit" aspectratio="f"/>
                <v:shape id="自选图形 74" o:spid="_x0000_s1026" o:spt="35" type="#_x0000_t35" style="position:absolute;left:9760;top:202386;flip:y;height:1160;width:3165;" filled="f" stroked="t" coordsize="21600,21600" o:gfxdata="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rH63rsAAADb&#10;AAAADwAAAAAAAAABACAAAAAiAAAAZHJzL2Rvd25yZXYueG1sUEsBAhQAFAAAAAgAh07iQDMvBZ47&#10;AAAAOQAAABAAAAAAAAAAAQAgAAAACgEAAGRycy9zaGFwZXhtbC54bWxQSwUGAAAAAAYABgBbAQAA&#10;tAMAAAAA&#10;" adj="10965,55172">
                  <v:fill on="f" focussize="0,0"/>
                  <v:stroke weight="1.5pt" color="#FF0000" joinstyle="miter"/>
                  <v:imagedata o:title=""/>
                  <o:lock v:ext="edit" aspectratio="f"/>
                </v:shape>
                <v:shape id="直线 75" o:spid="_x0000_s1026" o:spt="32" type="#_x0000_t32" style="position:absolute;left:9777;top:202530;flip:x;height:1037;width:25;" filled="f" stroked="t" coordsize="21600,21600" o:gfxdata="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hLovQAA&#10;ANsAAAAPAAAAAAAAAAEAIAAAACIAAABkcnMvZG93bnJldi54bWxQSwECFAAUAAAACACHTuJAMy8F&#10;njsAAAA5AAAAEAAAAAAAAAABACAAAAAMAQAAZHJzL3NoYXBleG1sLnhtbFBLBQYAAAAABgAGAFsB&#10;AAC2AwAAAAA=&#10;">
                  <v:fill on="f" focussize="0,0"/>
                  <v:stroke weight="1.5pt" color="#FF0000" joinstyle="round" startarrow="oval"/>
                  <v:imagedata o:title=""/>
                  <o:lock v:ext="edit" aspectratio="f"/>
                </v:shape>
              </v:group>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4848860</wp:posOffset>
                </wp:positionH>
                <wp:positionV relativeFrom="paragraph">
                  <wp:posOffset>1885315</wp:posOffset>
                </wp:positionV>
                <wp:extent cx="635" cy="638175"/>
                <wp:effectExtent l="9525" t="0" r="27940" b="9525"/>
                <wp:wrapNone/>
                <wp:docPr id="50" name="直线 73"/>
                <wp:cNvGraphicFramePr/>
                <a:graphic xmlns:a="http://schemas.openxmlformats.org/drawingml/2006/main">
                  <a:graphicData uri="http://schemas.microsoft.com/office/word/2010/wordprocessingShape">
                    <wps:wsp>
                      <wps:cNvCnPr/>
                      <wps:spPr>
                        <a:xfrm>
                          <a:off x="0" y="0"/>
                          <a:ext cx="635" cy="63817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margin-left:381.8pt;margin-top:148.45pt;height:50.25pt;width:0.05pt;z-index:251687936;mso-width-relative:page;mso-height-relative:page;" filled="f" stroked="t" coordsize="21600,21600" o:gfxdata="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OX&#10;hN/YAAAACwEAAA8AAAAAAAAAAQAgAAAAIgAAAGRycy9kb3ducmV2LnhtbFBLAQIUABQAAAAIAIdO&#10;4kDjwzUU6gEAAN8DAAAOAAAAAAAAAAEAIAAAACcBAABkcnMvZTJvRG9jLnhtbFBLBQYAAAAABgAG&#10;AFkBAACDBQAAAAA=&#10;">
                <v:fill on="f" focussize="0,0"/>
                <v:stroke weight="1.5pt" color="#000000" joinstyle="round"/>
                <v:imagedata o:title=""/>
                <o:lock v:ext="edit" aspectratio="f"/>
              </v:line>
            </w:pict>
          </mc:Fallback>
        </mc:AlternateContent>
      </w:r>
      <w:r>
        <w:rPr>
          <w:sz w:val="28"/>
        </w:rPr>
        <mc:AlternateContent>
          <mc:Choice Requires="wpg">
            <w:drawing>
              <wp:anchor distT="0" distB="0" distL="114300" distR="114300" simplePos="0" relativeHeight="251684864" behindDoc="0" locked="0" layoutInCell="1" allowOverlap="1">
                <wp:simplePos x="0" y="0"/>
                <wp:positionH relativeFrom="column">
                  <wp:posOffset>2773680</wp:posOffset>
                </wp:positionH>
                <wp:positionV relativeFrom="paragraph">
                  <wp:posOffset>1885315</wp:posOffset>
                </wp:positionV>
                <wp:extent cx="2066290" cy="1798320"/>
                <wp:effectExtent l="24765" t="9525" r="4445" b="1905"/>
                <wp:wrapNone/>
                <wp:docPr id="45" name="组合 6"/>
                <wp:cNvGraphicFramePr/>
                <a:graphic xmlns:a="http://schemas.openxmlformats.org/drawingml/2006/main">
                  <a:graphicData uri="http://schemas.microsoft.com/office/word/2010/wordprocessingGroup">
                    <wpg:wgp>
                      <wpg:cNvGrpSpPr/>
                      <wpg:grpSpPr>
                        <a:xfrm>
                          <a:off x="0" y="0"/>
                          <a:ext cx="2066290" cy="1798320"/>
                          <a:chOff x="9700" y="201254"/>
                          <a:chExt cx="3209" cy="2376"/>
                        </a:xfrm>
                      </wpg:grpSpPr>
                      <wps:wsp>
                        <wps:cNvPr id="41" name="自选图形 74"/>
                        <wps:cNvCnPr/>
                        <wps:spPr>
                          <a:xfrm flipV="1">
                            <a:off x="9700" y="201254"/>
                            <a:ext cx="3209" cy="2360"/>
                          </a:xfrm>
                          <a:prstGeom prst="bentConnector3">
                            <a:avLst>
                              <a:gd name="adj1" fmla="val 78065"/>
                            </a:avLst>
                          </a:prstGeom>
                          <a:ln w="19050" cap="flat" cmpd="sng">
                            <a:solidFill>
                              <a:srgbClr val="000000"/>
                            </a:solidFill>
                            <a:prstDash val="solid"/>
                            <a:miter/>
                            <a:headEnd type="none" w="med" len="med"/>
                            <a:tailEnd type="none" w="med" len="med"/>
                          </a:ln>
                        </wps:spPr>
                        <wps:bodyPr/>
                      </wps:wsp>
                      <wps:wsp>
                        <wps:cNvPr id="43" name="直线 75"/>
                        <wps:cNvCnPr/>
                        <wps:spPr>
                          <a:xfrm flipH="1">
                            <a:off x="9715" y="202400"/>
                            <a:ext cx="6" cy="1230"/>
                          </a:xfrm>
                          <a:prstGeom prst="straightConnector1">
                            <a:avLst/>
                          </a:prstGeom>
                          <a:ln w="19050" cap="flat" cmpd="sng">
                            <a:solidFill>
                              <a:srgbClr val="000000"/>
                            </a:solidFill>
                            <a:prstDash val="solid"/>
                            <a:round/>
                            <a:headEnd type="oval" w="med" len="med"/>
                            <a:tailEnd type="none" w="med" len="med"/>
                          </a:ln>
                        </wps:spPr>
                        <wps:bodyPr/>
                      </wps:wsp>
                    </wpg:wgp>
                  </a:graphicData>
                </a:graphic>
              </wp:anchor>
            </w:drawing>
          </mc:Choice>
          <mc:Fallback>
            <w:pict>
              <v:group id="组合 6" o:spid="_x0000_s1026" o:spt="203" style="position:absolute;left:0pt;margin-left:218.4pt;margin-top:148.45pt;height:141.6pt;width:162.7pt;z-index:251684864;mso-width-relative:page;mso-height-relative:page;" coordorigin="9700,201254" coordsize="3209,2376" o:gfxdata="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JNguP3AAAAAsBAAAPAAAAAAAAAAEAIAAAACIAAABkcnMvZG93&#10;bnJldi54bWxQSwECFAAUAAAACACHTuJA/f1FBeACAAB6BwAADgAAAAAAAAABACAAAAArAQAAZHJz&#10;L2Uyb0RvYy54bWxQSwUGAAAAAAYABgBZAQAAfQYAAAAA&#10;">
                <o:lock v:ext="edit" aspectratio="f"/>
                <v:shape id="自选图形 74" o:spid="_x0000_s1026" o:spt="34" type="#_x0000_t34" style="position:absolute;left:9700;top:201254;flip:y;height:2360;width:3209;" filled="f" stroked="t" coordsize="21600,21600" o:gfxdata="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mfWr4A&#10;AADbAAAADwAAAAAAAAABACAAAAAiAAAAZHJzL2Rvd25yZXYueG1sUEsBAhQAFAAAAAgAh07iQDMv&#10;BZ47AAAAOQAAABAAAAAAAAAAAQAgAAAADQEAAGRycy9zaGFwZXhtbC54bWxQSwUGAAAAAAYABgBb&#10;AQAAtwMAAAAA&#10;" adj="16862">
                  <v:fill on="f" focussize="0,0"/>
                  <v:stroke weight="1.5pt" color="#000000" joinstyle="miter"/>
                  <v:imagedata o:title=""/>
                  <o:lock v:ext="edit" aspectratio="f"/>
                </v:shape>
                <v:shape id="直线 75" o:spid="_x0000_s1026" o:spt="32" type="#_x0000_t32" style="position:absolute;left:9715;top:202400;flip:x;height:1230;width:6;" filled="f" stroked="t" coordsize="21600,21600" o:gfxdata="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OxL4A&#10;AADbAAAADwAAAAAAAAABACAAAAAiAAAAZHJzL2Rvd25yZXYueG1sUEsBAhQAFAAAAAgAh07iQDMv&#10;BZ47AAAAOQAAABAAAAAAAAAAAQAgAAAADQEAAGRycy9zaGFwZXhtbC54bWxQSwUGAAAAAAYABgBb&#10;AQAAtwMAAAAA&#10;">
                  <v:fill on="f" focussize="0,0"/>
                  <v:stroke weight="1.5pt" color="#000000" joinstyle="round" startarrow="oval"/>
                  <v:imagedata o:title=""/>
                  <o:lock v:ext="edit" aspectratio="f"/>
                </v:shape>
              </v:group>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384175</wp:posOffset>
                </wp:positionH>
                <wp:positionV relativeFrom="paragraph">
                  <wp:posOffset>1163955</wp:posOffset>
                </wp:positionV>
                <wp:extent cx="850265" cy="387350"/>
                <wp:effectExtent l="8255" t="7620" r="17780" b="24130"/>
                <wp:wrapNone/>
                <wp:docPr id="24" name="文本框 15"/>
                <wp:cNvGraphicFramePr/>
                <a:graphic xmlns:a="http://schemas.openxmlformats.org/drawingml/2006/main">
                  <a:graphicData uri="http://schemas.microsoft.com/office/word/2010/wordprocessingShape">
                    <wps:wsp>
                      <wps:cNvSpPr txBox="1"/>
                      <wps:spPr>
                        <a:xfrm>
                          <a:off x="0" y="0"/>
                          <a:ext cx="850265" cy="387350"/>
                        </a:xfrm>
                        <a:prstGeom prst="rect">
                          <a:avLst/>
                        </a:prstGeom>
                        <a:noFill/>
                        <a:ln w="15875" cap="sq" cmpd="sng">
                          <a:solidFill>
                            <a:srgbClr val="0D0D0D"/>
                          </a:solidFill>
                          <a:prstDash val="sysDot"/>
                          <a:miter/>
                          <a:headEnd type="none" w="med" len="med"/>
                          <a:tailEnd type="none" w="med" len="med"/>
                        </a:ln>
                        <a:effectLst/>
                      </wps:spPr>
                      <wps:txbx>
                        <w:txbxContent>
                          <w:p>
                            <w:pPr>
                              <w:spacing w:line="480" w:lineRule="auto"/>
                              <w:jc w:val="center"/>
                              <w:rPr>
                                <w:rFonts w:hint="default" w:eastAsia="宋体"/>
                                <w:b/>
                                <w:bCs/>
                                <w:color w:val="FF0000"/>
                                <w:sz w:val="28"/>
                                <w:szCs w:val="28"/>
                                <w:lang w:val="en-US" w:eastAsia="zh-CN"/>
                              </w:rPr>
                            </w:pPr>
                            <w:r>
                              <w:rPr>
                                <w:rFonts w:hint="eastAsia"/>
                                <w:b/>
                                <w:bCs/>
                                <w:color w:val="FF0000"/>
                                <w:sz w:val="28"/>
                                <w:szCs w:val="28"/>
                                <w:lang w:val="en-US" w:eastAsia="zh-CN"/>
                              </w:rPr>
                              <w:t>AC220V</w:t>
                            </w:r>
                          </w:p>
                        </w:txbxContent>
                      </wps:txbx>
                      <wps:bodyPr upright="1"/>
                    </wps:wsp>
                  </a:graphicData>
                </a:graphic>
              </wp:anchor>
            </w:drawing>
          </mc:Choice>
          <mc:Fallback>
            <w:pict>
              <v:shape id="文本框 15" o:spid="_x0000_s1026" o:spt="202" type="#_x0000_t202" style="position:absolute;left:0pt;margin-left:30.25pt;margin-top:91.65pt;height:30.5pt;width:66.95pt;z-index:251679744;mso-width-relative:page;mso-height-relative:page;" filled="f" stroked="t" coordsize="21600,21600" o:gfxdata="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79GSncAAAACgEAAA8AAAAA&#10;AAAAAQAgAAAAIgAAAGRycy9kb3ducmV2LnhtbFBLAQIUABQAAAAIAIdO4kBZZZ5YEAIAABwEAAAO&#10;AAAAAAAAAAEAIAAAACsBAABkcnMvZTJvRG9jLnhtbFBLBQYAAAAABgAGAFkBAACtBQAAAAA=&#10;">
                <v:fill on="f" focussize="0,0"/>
                <v:stroke weight="1.25pt" color="#0D0D0D" joinstyle="miter" dashstyle="1 1" endcap="square"/>
                <v:imagedata o:title=""/>
                <o:lock v:ext="edit" aspectratio="f"/>
                <v:textbox>
                  <w:txbxContent>
                    <w:p>
                      <w:pPr>
                        <w:spacing w:line="480" w:lineRule="auto"/>
                        <w:jc w:val="center"/>
                        <w:rPr>
                          <w:rFonts w:hint="default" w:eastAsia="宋体"/>
                          <w:b/>
                          <w:bCs/>
                          <w:color w:val="FF0000"/>
                          <w:sz w:val="28"/>
                          <w:szCs w:val="28"/>
                          <w:lang w:val="en-US" w:eastAsia="zh-CN"/>
                        </w:rPr>
                      </w:pPr>
                      <w:r>
                        <w:rPr>
                          <w:rFonts w:hint="eastAsia"/>
                          <w:b/>
                          <w:bCs/>
                          <w:color w:val="FF0000"/>
                          <w:sz w:val="28"/>
                          <w:szCs w:val="28"/>
                          <w:lang w:val="en-US" w:eastAsia="zh-CN"/>
                        </w:rPr>
                        <w:t>AC220V</w:t>
                      </w:r>
                    </w:p>
                  </w:txbxContent>
                </v:textbox>
              </v:shape>
            </w:pict>
          </mc:Fallback>
        </mc:AlternateContent>
      </w:r>
      <w:r>
        <w:rPr>
          <w:rFonts w:hint="eastAsia" w:eastAsia="宋体"/>
          <w:lang w:eastAsia="zh-CN"/>
        </w:rPr>
        <w:drawing>
          <wp:anchor distT="0" distB="0" distL="114300" distR="114300" simplePos="0" relativeHeight="251682816" behindDoc="0" locked="0" layoutInCell="1" allowOverlap="1">
            <wp:simplePos x="0" y="0"/>
            <wp:positionH relativeFrom="column">
              <wp:posOffset>530860</wp:posOffset>
            </wp:positionH>
            <wp:positionV relativeFrom="paragraph">
              <wp:posOffset>1535430</wp:posOffset>
            </wp:positionV>
            <wp:extent cx="635635" cy="635635"/>
            <wp:effectExtent l="0" t="0" r="0" b="12065"/>
            <wp:wrapNone/>
            <wp:docPr id="35" name="图片 68" descr="32303230323037303b32303230393735333bb5e7d4b4b2e5cfdf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8" descr="32303230323037303b32303230393735333bb5e7d4b4b2e5cfdfcdb7"/>
                    <pic:cNvPicPr>
                      <a:picLocks noChangeAspect="1"/>
                    </pic:cNvPicPr>
                  </pic:nvPicPr>
                  <pic:blipFill>
                    <a:blip r:embed="rId14"/>
                    <a:stretch>
                      <a:fillRect/>
                    </a:stretch>
                  </pic:blipFill>
                  <pic:spPr>
                    <a:xfrm>
                      <a:off x="0" y="0"/>
                      <a:ext cx="635635" cy="635635"/>
                    </a:xfrm>
                    <a:prstGeom prst="rect">
                      <a:avLst/>
                    </a:prstGeom>
                    <a:noFill/>
                    <a:ln>
                      <a:noFill/>
                    </a:ln>
                  </pic:spPr>
                </pic:pic>
              </a:graphicData>
            </a:graphic>
          </wp:anchor>
        </w:drawing>
      </w:r>
      <w:r>
        <w:rPr>
          <w:sz w:val="22"/>
        </w:rPr>
        <mc:AlternateContent>
          <mc:Choice Requires="wps">
            <w:drawing>
              <wp:anchor distT="0" distB="0" distL="114300" distR="114300" simplePos="0" relativeHeight="251681792" behindDoc="0" locked="0" layoutInCell="1" allowOverlap="1">
                <wp:simplePos x="0" y="0"/>
                <wp:positionH relativeFrom="column">
                  <wp:posOffset>1031240</wp:posOffset>
                </wp:positionH>
                <wp:positionV relativeFrom="paragraph">
                  <wp:posOffset>1870710</wp:posOffset>
                </wp:positionV>
                <wp:extent cx="1161415" cy="236855"/>
                <wp:effectExtent l="0" t="31115" r="635" b="36830"/>
                <wp:wrapNone/>
                <wp:docPr id="34" name="自选图形 70"/>
                <wp:cNvGraphicFramePr/>
                <a:graphic xmlns:a="http://schemas.openxmlformats.org/drawingml/2006/main">
                  <a:graphicData uri="http://schemas.microsoft.com/office/word/2010/wordprocessingShape">
                    <wps:wsp>
                      <wps:cNvCnPr/>
                      <wps:spPr>
                        <a:xfrm rot="10800000">
                          <a:off x="0" y="0"/>
                          <a:ext cx="1161415" cy="236855"/>
                        </a:xfrm>
                        <a:prstGeom prst="bentConnector3">
                          <a:avLst>
                            <a:gd name="adj1" fmla="val 49972"/>
                          </a:avLst>
                        </a:prstGeom>
                        <a:ln w="62230" cap="flat" cmpd="sng">
                          <a:solidFill>
                            <a:srgbClr val="000000"/>
                          </a:solidFill>
                          <a:prstDash val="solid"/>
                          <a:miter/>
                          <a:headEnd type="none" w="med" len="med"/>
                          <a:tailEnd type="none" w="med" len="med"/>
                        </a:ln>
                        <a:effectLst/>
                      </wps:spPr>
                      <wps:bodyPr/>
                    </wps:wsp>
                  </a:graphicData>
                </a:graphic>
              </wp:anchor>
            </w:drawing>
          </mc:Choice>
          <mc:Fallback>
            <w:pict>
              <v:shape id="自选图形 70" o:spid="_x0000_s1026" o:spt="34" type="#_x0000_t34" style="position:absolute;left:0pt;margin-left:81.2pt;margin-top:147.3pt;height:18.65pt;width:91.45pt;rotation:11796480f;z-index:251681792;mso-width-relative:page;mso-height-relative:page;" filled="f" stroked="t" coordsize="21600,21600" o:gfxdata="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gMOJdoAAAALAQAADwAAAAAAAAABACAAAAAiAAAAZHJzL2Rvd25yZXYueG1sUEsBAhQAFAAA&#10;AAgAh07iQA+itWwmAgAAOwQAAA4AAAAAAAAAAQAgAAAAKQEAAGRycy9lMm9Eb2MueG1sUEsFBgAA&#10;AAAGAAYAWQEAAMEFAAAAAA==&#10;" adj="10794">
                <v:fill on="f" focussize="0,0"/>
                <v:stroke weight="4.9pt" color="#000000" joinstyle="miter"/>
                <v:imagedata o:title=""/>
                <o:lock v:ext="edit" aspectratio="f"/>
              </v:shape>
            </w:pict>
          </mc:Fallback>
        </mc:AlternateContent>
      </w:r>
      <w:r>
        <w:rPr>
          <w:sz w:val="28"/>
        </w:rPr>
        <mc:AlternateContent>
          <mc:Choice Requires="wpg">
            <w:drawing>
              <wp:anchor distT="0" distB="0" distL="114300" distR="114300" simplePos="0" relativeHeight="251680768" behindDoc="0" locked="0" layoutInCell="1" allowOverlap="1">
                <wp:simplePos x="0" y="0"/>
                <wp:positionH relativeFrom="column">
                  <wp:posOffset>3751580</wp:posOffset>
                </wp:positionH>
                <wp:positionV relativeFrom="paragraph">
                  <wp:posOffset>2558415</wp:posOffset>
                </wp:positionV>
                <wp:extent cx="1678940" cy="800100"/>
                <wp:effectExtent l="31115" t="1339850" r="23495" b="12700"/>
                <wp:wrapNone/>
                <wp:docPr id="28" name="组合 17"/>
                <wp:cNvGraphicFramePr/>
                <a:graphic xmlns:a="http://schemas.openxmlformats.org/drawingml/2006/main">
                  <a:graphicData uri="http://schemas.microsoft.com/office/word/2010/wordprocessingGroup">
                    <wpg:wgp>
                      <wpg:cNvGrpSpPr/>
                      <wpg:grpSpPr>
                        <a:xfrm>
                          <a:off x="0" y="0"/>
                          <a:ext cx="1678940" cy="800100"/>
                          <a:chOff x="9760" y="202374"/>
                          <a:chExt cx="3164" cy="1193"/>
                        </a:xfrm>
                      </wpg:grpSpPr>
                      <wps:wsp>
                        <wps:cNvPr id="25" name="自选图形 74"/>
                        <wps:cNvCnPr/>
                        <wps:spPr>
                          <a:xfrm flipV="1">
                            <a:off x="9760" y="202374"/>
                            <a:ext cx="3165" cy="1160"/>
                          </a:xfrm>
                          <a:prstGeom prst="bentConnector4">
                            <a:avLst>
                              <a:gd name="adj1" fmla="val 28106"/>
                              <a:gd name="adj2" fmla="val 270204"/>
                            </a:avLst>
                          </a:prstGeom>
                          <a:ln w="31750" cap="flat" cmpd="sng">
                            <a:solidFill>
                              <a:srgbClr val="FF0000"/>
                            </a:solidFill>
                            <a:prstDash val="solid"/>
                            <a:miter/>
                            <a:headEnd type="none" w="med" len="med"/>
                            <a:tailEnd type="none" w="med" len="med"/>
                          </a:ln>
                        </wps:spPr>
                        <wps:bodyPr/>
                      </wps:wsp>
                      <wps:wsp>
                        <wps:cNvPr id="27" name="直线 75"/>
                        <wps:cNvCnPr/>
                        <wps:spPr>
                          <a:xfrm>
                            <a:off x="9791" y="202675"/>
                            <a:ext cx="0" cy="892"/>
                          </a:xfrm>
                          <a:prstGeom prst="straightConnector1">
                            <a:avLst/>
                          </a:prstGeom>
                          <a:ln w="31750" cap="flat" cmpd="sng">
                            <a:solidFill>
                              <a:srgbClr val="FF0000"/>
                            </a:solidFill>
                            <a:prstDash val="solid"/>
                            <a:round/>
                            <a:headEnd type="oval" w="med" len="med"/>
                            <a:tailEnd type="none" w="med" len="med"/>
                          </a:ln>
                        </wps:spPr>
                        <wps:bodyPr/>
                      </wps:wsp>
                    </wpg:wgp>
                  </a:graphicData>
                </a:graphic>
              </wp:anchor>
            </w:drawing>
          </mc:Choice>
          <mc:Fallback>
            <w:pict>
              <v:group id="组合 17" o:spid="_x0000_s1026" o:spt="203" style="position:absolute;left:0pt;margin-left:295.4pt;margin-top:201.45pt;height:63pt;width:132.2pt;z-index:251680768;mso-width-relative:page;mso-height-relative:page;" coordorigin="9760,202374" coordsize="3164,1193" o:gfxdata="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DbjEE2gAAAAsBAAAPAAAA&#10;AAAAAAEAIAAAACIAAABkcnMvZG93bnJldi54bWxQSwECFAAUAAAACACHTuJAQnUm6PcCAACUBwAA&#10;DgAAAAAAAAABACAAAAApAQAAZHJzL2Uyb0RvYy54bWxQSwUGAAAAAAYABgBZAQAAkgYAAAAA&#10;">
                <o:lock v:ext="edit" aspectratio="f"/>
                <v:shape id="自选图形 74" o:spid="_x0000_s1026" o:spt="35" type="#_x0000_t35" style="position:absolute;left:9760;top:202374;flip:y;height:1160;width:3165;" filled="f" stroked="t" coordsize="21600,21600" o:gfxdata="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tktO/&#10;AAAA2wAAAA8AAAAAAAAAAQAgAAAAIgAAAGRycy9kb3ducmV2LnhtbFBLAQIUABQAAAAIAIdO4kAz&#10;LwWeOwAAADkAAAAQAAAAAAAAAAEAIAAAAA4BAABkcnMvc2hhcGV4bWwueG1sUEsFBgAAAAAGAAYA&#10;WwEAALgDAAAAAA==&#10;" adj="6071,58364">
                  <v:fill on="f" focussize="0,0"/>
                  <v:stroke weight="2.5pt" color="#FF0000" joinstyle="miter"/>
                  <v:imagedata o:title=""/>
                  <o:lock v:ext="edit" aspectratio="f"/>
                </v:shape>
                <v:shape id="直线 75" o:spid="_x0000_s1026" o:spt="32" type="#_x0000_t32" style="position:absolute;left:9791;top:202675;height:892;width:0;" filled="f" stroked="t" coordsize="21600,21600" o:gfxdata="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86Pq/&#10;AAAA2wAAAA8AAAAAAAAAAQAgAAAAIgAAAGRycy9kb3ducmV2LnhtbFBLAQIUABQAAAAIAIdO4kAz&#10;LwWeOwAAADkAAAAQAAAAAAAAAAEAIAAAAA4BAABkcnMvc2hhcGV4bWwueG1sUEsFBgAAAAAGAAYA&#10;WwEAALgDAAAAAA==&#10;">
                  <v:fill on="f" focussize="0,0"/>
                  <v:stroke weight="2.5pt" color="#FF0000" joinstyle="round" startarrow="oval"/>
                  <v:imagedata o:title=""/>
                  <o:lock v:ext="edit" aspectratio="f"/>
                </v:shape>
              </v:group>
            </w:pict>
          </mc:Fallback>
        </mc:AlternateContent>
      </w:r>
      <w:r>
        <w:rPr>
          <w:sz w:val="28"/>
        </w:rPr>
        <mc:AlternateContent>
          <mc:Choice Requires="wpg">
            <w:drawing>
              <wp:anchor distT="0" distB="0" distL="114300" distR="114300" simplePos="0" relativeHeight="251683840" behindDoc="0" locked="0" layoutInCell="1" allowOverlap="1">
                <wp:simplePos x="0" y="0"/>
                <wp:positionH relativeFrom="column">
                  <wp:posOffset>2155825</wp:posOffset>
                </wp:positionH>
                <wp:positionV relativeFrom="paragraph">
                  <wp:posOffset>2522855</wp:posOffset>
                </wp:positionV>
                <wp:extent cx="2616200" cy="1251585"/>
                <wp:effectExtent l="22225" t="587375" r="28575" b="8890"/>
                <wp:wrapNone/>
                <wp:docPr id="39" name="组合 2"/>
                <wp:cNvGraphicFramePr/>
                <a:graphic xmlns:a="http://schemas.openxmlformats.org/drawingml/2006/main">
                  <a:graphicData uri="http://schemas.microsoft.com/office/word/2010/wordprocessingGroup">
                    <wpg:wgp>
                      <wpg:cNvGrpSpPr/>
                      <wpg:grpSpPr>
                        <a:xfrm>
                          <a:off x="0" y="0"/>
                          <a:ext cx="2616200" cy="1251585"/>
                          <a:chOff x="9700" y="202454"/>
                          <a:chExt cx="3165" cy="1176"/>
                        </a:xfrm>
                      </wpg:grpSpPr>
                      <wps:wsp>
                        <wps:cNvPr id="29" name="自选图形 74"/>
                        <wps:cNvCnPr/>
                        <wps:spPr>
                          <a:xfrm flipV="1">
                            <a:off x="9700" y="202454"/>
                            <a:ext cx="3165" cy="1160"/>
                          </a:xfrm>
                          <a:prstGeom prst="bentConnector4">
                            <a:avLst>
                              <a:gd name="adj1" fmla="val 89514"/>
                              <a:gd name="adj2" fmla="val 146292"/>
                            </a:avLst>
                          </a:prstGeom>
                          <a:ln w="31750" cap="flat" cmpd="sng">
                            <a:solidFill>
                              <a:srgbClr val="000000"/>
                            </a:solidFill>
                            <a:prstDash val="solid"/>
                            <a:miter/>
                            <a:headEnd type="none" w="med" len="med"/>
                            <a:tailEnd type="none" w="med" len="med"/>
                          </a:ln>
                        </wps:spPr>
                        <wps:bodyPr/>
                      </wps:wsp>
                      <wps:wsp>
                        <wps:cNvPr id="33" name="直线 75"/>
                        <wps:cNvCnPr/>
                        <wps:spPr>
                          <a:xfrm>
                            <a:off x="9731" y="202644"/>
                            <a:ext cx="5" cy="986"/>
                          </a:xfrm>
                          <a:prstGeom prst="straightConnector1">
                            <a:avLst/>
                          </a:prstGeom>
                          <a:ln w="31750" cap="flat" cmpd="sng">
                            <a:solidFill>
                              <a:srgbClr val="000000"/>
                            </a:solidFill>
                            <a:prstDash val="solid"/>
                            <a:round/>
                            <a:headEnd type="oval" w="med" len="med"/>
                            <a:tailEnd type="none" w="med" len="med"/>
                          </a:ln>
                        </wps:spPr>
                        <wps:bodyPr/>
                      </wps:wsp>
                    </wpg:wgp>
                  </a:graphicData>
                </a:graphic>
              </wp:anchor>
            </w:drawing>
          </mc:Choice>
          <mc:Fallback>
            <w:pict>
              <v:group id="组合 2" o:spid="_x0000_s1026" o:spt="203" style="position:absolute;left:0pt;margin-left:169.75pt;margin-top:198.65pt;height:98.55pt;width:206pt;z-index:251683840;mso-width-relative:page;mso-height-relative:page;" coordorigin="9700,202454" coordsize="3165,1176" o:gfxdata="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YB4OQ2wAAAAsBAAAPAAAAAAAAAAEAIAAA&#10;ACIAAABkcnMvZG93bnJldi54bWxQSwECFAAUAAAACACHTuJAjtS9Y+0CAACUBwAADgAAAAAAAAAB&#10;ACAAAAAqAQAAZHJzL2Uyb0RvYy54bWxQSwUGAAAAAAYABgBZAQAAiQYAAAAA&#10;">
                <o:lock v:ext="edit" aspectratio="f"/>
                <v:shape id="自选图形 74" o:spid="_x0000_s1026" o:spt="35" type="#_x0000_t35" style="position:absolute;left:9700;top:202454;flip:y;height:1160;width:3165;" filled="f" stroked="t" coordsize="21600,21600" o:gfxdata="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7Nzb4A&#10;AADbAAAADwAAAAAAAAABACAAAAAiAAAAZHJzL2Rvd25yZXYueG1sUEsBAhQAFAAAAAgAh07iQDMv&#10;BZ47AAAAOQAAABAAAAAAAAAAAQAgAAAADQEAAGRycy9zaGFwZXhtbC54bWxQSwUGAAAAAAYABgBb&#10;AQAAtwMAAAAA&#10;" adj="19335,31599">
                  <v:fill on="f" focussize="0,0"/>
                  <v:stroke weight="2.5pt" color="#000000" joinstyle="miter"/>
                  <v:imagedata o:title=""/>
                  <o:lock v:ext="edit" aspectratio="f"/>
                </v:shape>
                <v:shape id="直线 75" o:spid="_x0000_s1026" o:spt="32" type="#_x0000_t32" style="position:absolute;left:9731;top:202644;height:986;width:5;" filled="f" stroked="t" coordsize="21600,21600" o:gfxdata="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c+Vr4A&#10;AADbAAAADwAAAAAAAAABACAAAAAiAAAAZHJzL2Rvd25yZXYueG1sUEsBAhQAFAAAAAgAh07iQDMv&#10;BZ47AAAAOQAAABAAAAAAAAAAAQAgAAAADQEAAGRycy9zaGFwZXhtbC54bWxQSwUGAAAAAAYABgBb&#10;AQAAtwMAAAAA&#10;">
                  <v:fill on="f" focussize="0,0"/>
                  <v:stroke weight="2.5pt" color="#000000" joinstyle="round" startarrow="oval"/>
                  <v:imagedata o:title=""/>
                  <o:lock v:ext="edit" aspectratio="f"/>
                </v:shape>
              </v:group>
            </w:pict>
          </mc:Fallback>
        </mc:AlternateContent>
      </w:r>
      <w:r>
        <w:rPr>
          <w:rFonts w:hint="eastAsia" w:eastAsia="宋体"/>
          <w:b/>
          <w:sz w:val="28"/>
          <w:szCs w:val="28"/>
          <w:lang w:eastAsia="zh-CN"/>
        </w:rPr>
        <w:drawing>
          <wp:inline distT="0" distB="0" distL="114300" distR="114300">
            <wp:extent cx="2388870" cy="3115310"/>
            <wp:effectExtent l="0" t="0" r="11430" b="8890"/>
            <wp:docPr id="83" name="图片 6" descr="C:\Users\YY\Desktop\面板图\活化仪-红.png活化仪-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 descr="C:\Users\YY\Desktop\面板图\活化仪-红.png活化仪-红"/>
                    <pic:cNvPicPr>
                      <a:picLocks noChangeAspect="1"/>
                    </pic:cNvPicPr>
                  </pic:nvPicPr>
                  <pic:blipFill>
                    <a:blip r:embed="rId15"/>
                    <a:srcRect/>
                    <a:stretch>
                      <a:fillRect/>
                    </a:stretch>
                  </pic:blipFill>
                  <pic:spPr>
                    <a:xfrm>
                      <a:off x="0" y="0"/>
                      <a:ext cx="2388870" cy="311531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jc w:val="both"/>
        <w:textAlignment w:val="auto"/>
        <w:outlineLvl w:val="9"/>
        <w:rPr>
          <w:rFonts w:hint="eastAsia" w:eastAsia="宋体"/>
          <w:sz w:val="28"/>
          <w:szCs w:val="28"/>
          <w:lang w:val="en-US" w:eastAsia="zh-CN"/>
        </w:rPr>
      </w:pPr>
    </w:p>
    <w:p>
      <w:pPr>
        <w:spacing w:line="360" w:lineRule="auto"/>
        <w:outlineLvl w:val="9"/>
        <w:rPr>
          <w:rFonts w:hint="eastAsia" w:ascii="微软雅黑" w:hAnsi="微软雅黑" w:eastAsia="微软雅黑" w:cs="微软雅黑"/>
          <w:b/>
          <w:sz w:val="28"/>
          <w:szCs w:val="28"/>
          <w:lang w:val="en-US"/>
        </w:rPr>
      </w:pPr>
      <w:bookmarkStart w:id="39" w:name="_Toc15387"/>
    </w:p>
    <w:p>
      <w:pPr>
        <w:spacing w:line="360" w:lineRule="auto"/>
        <w:ind w:firstLine="560" w:firstLineChars="200"/>
        <w:jc w:val="both"/>
        <w:rPr>
          <w:rFonts w:ascii="宋体" w:hAnsi="宋体" w:eastAsia="宋体" w:cs="宋体"/>
          <w:sz w:val="28"/>
          <w:szCs w:val="28"/>
          <w:highlight w:val="none"/>
        </w:rPr>
      </w:pPr>
      <w:r>
        <w:rPr>
          <w:rFonts w:hint="eastAsia" w:ascii="宋体" w:hAnsi="宋体" w:eastAsia="宋体" w:cs="宋体"/>
          <w:color w:val="auto"/>
          <w:sz w:val="28"/>
          <w:szCs w:val="28"/>
          <w:highlight w:val="none"/>
        </w:rPr>
        <w:t>将</w:t>
      </w:r>
      <w:r>
        <w:rPr>
          <w:rFonts w:hint="eastAsia" w:ascii="宋体" w:hAnsi="宋体" w:eastAsia="宋体" w:cs="宋体"/>
          <w:color w:val="auto"/>
          <w:sz w:val="28"/>
          <w:szCs w:val="28"/>
          <w:highlight w:val="none"/>
          <w:lang w:val="en-US"/>
        </w:rPr>
        <w:t>放电</w:t>
      </w:r>
      <w:r>
        <w:rPr>
          <w:rFonts w:hint="eastAsia" w:ascii="宋体" w:hAnsi="宋体" w:eastAsia="宋体" w:cs="宋体"/>
          <w:color w:val="auto"/>
          <w:sz w:val="28"/>
          <w:szCs w:val="28"/>
          <w:highlight w:val="none"/>
        </w:rPr>
        <w:t>线</w:t>
      </w:r>
      <w:r>
        <w:rPr>
          <w:rFonts w:hint="eastAsia" w:ascii="Times New Roman" w:hAnsi="宋体" w:eastAsia="宋体" w:cs="宋体"/>
          <w:color w:val="auto"/>
          <w:sz w:val="28"/>
          <w:szCs w:val="28"/>
          <w:highlight w:val="none"/>
          <w:lang w:val="en-US"/>
        </w:rPr>
        <w:t>缆</w:t>
      </w:r>
      <w:r>
        <w:rPr>
          <w:rFonts w:hint="eastAsia" w:ascii="宋体" w:hAnsi="宋体" w:eastAsia="宋体" w:cs="宋体"/>
          <w:color w:val="auto"/>
          <w:sz w:val="28"/>
          <w:szCs w:val="28"/>
          <w:highlight w:val="none"/>
        </w:rPr>
        <w:t>的快速接头插入测试仪的插座对接，然后将放电</w:t>
      </w:r>
      <w:r>
        <w:rPr>
          <w:rFonts w:hint="eastAsia" w:ascii="宋体" w:hAnsi="宋体" w:eastAsia="宋体" w:cs="宋体"/>
          <w:color w:val="auto"/>
          <w:sz w:val="28"/>
          <w:szCs w:val="28"/>
          <w:highlight w:val="none"/>
          <w:lang w:val="en-US" w:eastAsia="zh-CN"/>
        </w:rPr>
        <w:t>线缆</w:t>
      </w:r>
      <w:r>
        <w:rPr>
          <w:rFonts w:hint="eastAsia" w:ascii="宋体" w:hAnsi="宋体" w:eastAsia="宋体" w:cs="宋体"/>
          <w:color w:val="auto"/>
          <w:sz w:val="28"/>
          <w:szCs w:val="28"/>
          <w:highlight w:val="none"/>
        </w:rPr>
        <w:t>另一端分别与电池组两端连接（红正黑负）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向右旋转锁止（</w:t>
      </w:r>
      <w:r>
        <w:rPr>
          <w:rFonts w:hint="eastAsia" w:ascii="Times New Roman" w:hAnsi="宋体" w:eastAsia="宋体" w:cs="宋体"/>
          <w:color w:val="auto"/>
          <w:sz w:val="28"/>
          <w:szCs w:val="28"/>
          <w:highlight w:val="none"/>
          <w:lang w:val="en-US" w:eastAsia="zh-CN"/>
        </w:rPr>
        <w:t>如下图所示</w:t>
      </w:r>
      <w:r>
        <w:rPr>
          <w:rFonts w:hint="eastAsia" w:ascii="宋体" w:hAnsi="宋体" w:eastAsia="宋体" w:cs="宋体"/>
          <w:color w:val="auto"/>
          <w:sz w:val="28"/>
          <w:szCs w:val="28"/>
          <w:highlight w:val="none"/>
          <w:lang w:val="en-US" w:eastAsia="zh-CN"/>
        </w:rPr>
        <w:t>）。</w:t>
      </w:r>
      <w:r>
        <w:rPr>
          <w:rFonts w:hint="eastAsia" w:ascii="微软雅黑" w:hAnsi="微软雅黑" w:eastAsia="微软雅黑" w:cs="微软雅黑"/>
          <w:b/>
          <w:sz w:val="28"/>
          <w:szCs w:val="28"/>
          <w:highlight w:val="none"/>
          <w:lang w:val="en-US" w:eastAsia="zh-CN"/>
        </w:rPr>
        <w:drawing>
          <wp:anchor distT="0" distB="0" distL="114300" distR="114300" simplePos="0" relativeHeight="251693056" behindDoc="0" locked="0" layoutInCell="1" allowOverlap="1">
            <wp:simplePos x="0" y="0"/>
            <wp:positionH relativeFrom="column">
              <wp:posOffset>-107950</wp:posOffset>
            </wp:positionH>
            <wp:positionV relativeFrom="paragraph">
              <wp:posOffset>659130</wp:posOffset>
            </wp:positionV>
            <wp:extent cx="1828800" cy="2953385"/>
            <wp:effectExtent l="0" t="0" r="0" b="18415"/>
            <wp:wrapNone/>
            <wp:docPr id="63" name="图片 63"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接头内部卡销示意图1"/>
                    <pic:cNvPicPr>
                      <a:picLocks noChangeAspect="1"/>
                    </pic:cNvPicPr>
                  </pic:nvPicPr>
                  <pic:blipFill>
                    <a:blip r:embed="rId16"/>
                    <a:stretch>
                      <a:fillRect/>
                    </a:stretch>
                  </pic:blipFill>
                  <pic:spPr>
                    <a:xfrm>
                      <a:off x="0" y="0"/>
                      <a:ext cx="1828800" cy="2953385"/>
                    </a:xfrm>
                    <a:prstGeom prst="rect">
                      <a:avLst/>
                    </a:prstGeom>
                  </pic:spPr>
                </pic:pic>
              </a:graphicData>
            </a:graphic>
          </wp:anchor>
        </w:drawing>
      </w:r>
    </w:p>
    <w:p>
      <w:pPr>
        <w:spacing w:line="360" w:lineRule="auto"/>
        <w:ind w:firstLine="560" w:firstLineChars="200"/>
        <w:jc w:val="both"/>
        <w:rPr>
          <w:rFonts w:hint="eastAsia" w:ascii="微软雅黑" w:hAnsi="微软雅黑" w:eastAsia="微软雅黑" w:cs="微软雅黑"/>
          <w:b/>
          <w:sz w:val="28"/>
          <w:szCs w:val="28"/>
          <w:highlight w:val="none"/>
          <w:lang w:val="en-US" w:eastAsia="zh-CN"/>
        </w:rPr>
      </w:pPr>
      <w:r>
        <w:rPr>
          <w:rFonts w:hint="eastAsia" w:ascii="微软雅黑" w:hAnsi="微软雅黑" w:eastAsia="微软雅黑" w:cs="微软雅黑"/>
          <w:b/>
          <w:sz w:val="28"/>
          <w:szCs w:val="28"/>
          <w:highlight w:val="none"/>
          <w:lang w:val="en-US" w:eastAsia="zh-CN"/>
        </w:rPr>
        <w:drawing>
          <wp:anchor distT="0" distB="0" distL="114300" distR="114300" simplePos="0" relativeHeight="251692032" behindDoc="0" locked="0" layoutInCell="1" allowOverlap="1">
            <wp:simplePos x="0" y="0"/>
            <wp:positionH relativeFrom="column">
              <wp:posOffset>1746250</wp:posOffset>
            </wp:positionH>
            <wp:positionV relativeFrom="paragraph">
              <wp:posOffset>28575</wp:posOffset>
            </wp:positionV>
            <wp:extent cx="4064000" cy="2900680"/>
            <wp:effectExtent l="0" t="0" r="12700" b="13970"/>
            <wp:wrapNone/>
            <wp:docPr id="64" name="图片 64" descr="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接头内部卡销示意图2"/>
                    <pic:cNvPicPr>
                      <a:picLocks noChangeAspect="1"/>
                    </pic:cNvPicPr>
                  </pic:nvPicPr>
                  <pic:blipFill>
                    <a:blip r:embed="rId17"/>
                    <a:stretch>
                      <a:fillRect/>
                    </a:stretch>
                  </pic:blipFill>
                  <pic:spPr>
                    <a:xfrm>
                      <a:off x="0" y="0"/>
                      <a:ext cx="4064000" cy="2900680"/>
                    </a:xfrm>
                    <a:prstGeom prst="rect">
                      <a:avLst/>
                    </a:prstGeom>
                  </pic:spPr>
                </pic:pic>
              </a:graphicData>
            </a:graphic>
          </wp:anchor>
        </w:drawing>
      </w:r>
    </w:p>
    <w:p>
      <w:pPr>
        <w:rPr>
          <w:rFonts w:hint="eastAsia" w:ascii="宋体" w:hAnsi="宋体" w:eastAsia="宋体" w:cs="宋体"/>
          <w:highlight w:val="none"/>
          <w:lang w:val="en-US"/>
        </w:rPr>
      </w:pPr>
    </w:p>
    <w:p>
      <w:pPr>
        <w:rPr>
          <w:rFonts w:hint="eastAsia" w:ascii="微软雅黑" w:hAnsi="微软雅黑" w:eastAsia="微软雅黑" w:cs="微软雅黑"/>
          <w:b/>
          <w:sz w:val="28"/>
          <w:szCs w:val="28"/>
          <w:lang w:val="en-US"/>
        </w:rPr>
      </w:pPr>
    </w:p>
    <w:p>
      <w:pPr>
        <w:rPr>
          <w:rFonts w:hint="eastAsia" w:ascii="微软雅黑" w:hAnsi="微软雅黑" w:eastAsia="微软雅黑" w:cs="微软雅黑"/>
          <w:b/>
          <w:sz w:val="28"/>
          <w:szCs w:val="28"/>
          <w:lang w:val="en-US"/>
        </w:rPr>
      </w:pPr>
    </w:p>
    <w:p>
      <w:pPr>
        <w:rPr>
          <w:rFonts w:hint="eastAsia" w:ascii="微软雅黑" w:hAnsi="微软雅黑" w:eastAsia="微软雅黑" w:cs="微软雅黑"/>
          <w:b/>
          <w:sz w:val="28"/>
          <w:szCs w:val="28"/>
          <w:lang w:val="en-US"/>
        </w:rPr>
      </w:pPr>
    </w:p>
    <w:p>
      <w:pPr>
        <w:rPr>
          <w:rFonts w:hint="eastAsia" w:ascii="微软雅黑" w:hAnsi="微软雅黑" w:eastAsia="微软雅黑" w:cs="微软雅黑"/>
          <w:b/>
          <w:sz w:val="28"/>
          <w:szCs w:val="28"/>
          <w:lang w:val="en-US"/>
        </w:rPr>
      </w:pPr>
    </w:p>
    <w:p>
      <w:pPr>
        <w:rPr>
          <w:rFonts w:hint="eastAsia" w:ascii="微软雅黑" w:hAnsi="微软雅黑" w:eastAsia="微软雅黑" w:cs="微软雅黑"/>
          <w:b/>
          <w:sz w:val="28"/>
          <w:szCs w:val="28"/>
          <w:lang w:val="en-US"/>
        </w:rPr>
      </w:pPr>
    </w:p>
    <w:p>
      <w:pPr>
        <w:rPr>
          <w:rFonts w:hint="eastAsia" w:ascii="微软雅黑" w:hAnsi="微软雅黑" w:eastAsia="微软雅黑" w:cs="微软雅黑"/>
          <w:b/>
          <w:sz w:val="28"/>
          <w:szCs w:val="28"/>
          <w:lang w:val="en-US"/>
        </w:rPr>
      </w:pPr>
    </w:p>
    <w:p>
      <w:pPr>
        <w:rPr>
          <w:rFonts w:hint="eastAsia" w:ascii="微软雅黑" w:hAnsi="微软雅黑" w:eastAsia="微软雅黑" w:cs="微软雅黑"/>
          <w:b/>
          <w:sz w:val="28"/>
          <w:szCs w:val="28"/>
          <w:lang w:val="en-US"/>
        </w:rPr>
      </w:pPr>
    </w:p>
    <w:p>
      <w:pPr>
        <w:rPr>
          <w:rFonts w:hint="eastAsia" w:ascii="微软雅黑" w:hAnsi="微软雅黑" w:eastAsia="微软雅黑" w:cs="微软雅黑"/>
          <w:b/>
          <w:sz w:val="28"/>
          <w:szCs w:val="28"/>
          <w:lang w:val="en-US"/>
        </w:rPr>
      </w:pPr>
    </w:p>
    <w:p>
      <w:pPr>
        <w:rPr>
          <w:rFonts w:hint="eastAsia" w:ascii="微软雅黑" w:hAnsi="微软雅黑" w:eastAsia="微软雅黑" w:cs="微软雅黑"/>
          <w:b/>
          <w:sz w:val="28"/>
          <w:szCs w:val="28"/>
          <w:lang w:val="en-US"/>
        </w:rPr>
      </w:pPr>
    </w:p>
    <w:p>
      <w:pPr>
        <w:rPr>
          <w:rFonts w:hint="eastAsia" w:ascii="微软雅黑" w:hAnsi="微软雅黑" w:eastAsia="微软雅黑" w:cs="微软雅黑"/>
          <w:b/>
          <w:sz w:val="28"/>
          <w:szCs w:val="28"/>
          <w:lang w:val="en-US"/>
        </w:rPr>
      </w:pPr>
    </w:p>
    <w:p>
      <w:pPr>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t>5.2.2 设备连接</w:t>
      </w:r>
      <w:bookmarkEnd w:id="38"/>
      <w:bookmarkEnd w:id="39"/>
    </w:p>
    <w:p>
      <w:pPr>
        <w:spacing w:line="360" w:lineRule="auto"/>
        <w:ind w:firstLine="560" w:firstLineChars="200"/>
        <w:jc w:val="both"/>
        <w:rPr>
          <w:sz w:val="28"/>
          <w:szCs w:val="28"/>
        </w:rPr>
      </w:pPr>
      <w:r>
        <w:rPr>
          <w:rFonts w:hint="eastAsia"/>
          <w:sz w:val="28"/>
          <w:szCs w:val="28"/>
        </w:rPr>
        <w:t>将</w:t>
      </w:r>
      <w:r>
        <w:rPr>
          <w:rFonts w:hint="eastAsia"/>
          <w:sz w:val="28"/>
          <w:szCs w:val="28"/>
          <w:lang w:val="en-US"/>
        </w:rPr>
        <w:t>放电电缆</w:t>
      </w:r>
      <w:r>
        <w:rPr>
          <w:rFonts w:hint="eastAsia"/>
          <w:sz w:val="28"/>
          <w:szCs w:val="28"/>
        </w:rPr>
        <w:t>线的快速接头插入测试仪的快速插座对接（红正黑负），然后将放电导线另一端分别与电池组两端连接（红正黑负）。</w:t>
      </w:r>
    </w:p>
    <w:p>
      <w:pPr>
        <w:spacing w:line="360" w:lineRule="auto"/>
        <w:outlineLvl w:val="1"/>
        <w:rPr>
          <w:rFonts w:ascii="微软雅黑" w:hAnsi="微软雅黑" w:eastAsia="微软雅黑" w:cs="微软雅黑"/>
          <w:b/>
          <w:sz w:val="28"/>
          <w:szCs w:val="28"/>
          <w:lang w:val="en-US"/>
        </w:rPr>
      </w:pPr>
      <w:bookmarkStart w:id="40" w:name="_Toc14152"/>
      <w:r>
        <w:rPr>
          <w:rFonts w:hint="eastAsia" w:ascii="微软雅黑" w:hAnsi="微软雅黑" w:eastAsia="微软雅黑" w:cs="微软雅黑"/>
          <w:b/>
          <w:sz w:val="28"/>
          <w:szCs w:val="28"/>
          <w:lang w:val="en-US"/>
        </w:rPr>
        <w:t>5.3 产品操作</w:t>
      </w:r>
      <w:bookmarkEnd w:id="40"/>
    </w:p>
    <w:p>
      <w:pPr>
        <w:spacing w:line="360" w:lineRule="auto"/>
        <w:ind w:firstLine="280" w:firstLineChars="100"/>
        <w:jc w:val="center"/>
        <w:outlineLvl w:val="2"/>
        <w:rPr>
          <w:sz w:val="28"/>
          <w:szCs w:val="24"/>
          <w:lang w:val="en-US"/>
        </w:rPr>
      </w:pPr>
      <w:bookmarkStart w:id="41" w:name="_Toc14370"/>
      <w:bookmarkStart w:id="42" w:name="_Toc16805"/>
      <w:bookmarkStart w:id="43" w:name="_Toc7375"/>
      <w:bookmarkStart w:id="44" w:name="_Toc18464"/>
      <w:r>
        <w:rPr>
          <w:rFonts w:hint="eastAsia" w:cs="微软雅黑" w:asciiTheme="minorEastAsia" w:hAnsiTheme="minorEastAsia" w:eastAsiaTheme="minorEastAsia"/>
          <w:sz w:val="28"/>
          <w:szCs w:val="28"/>
          <w:lang w:val="en-US"/>
        </w:rPr>
        <w:t>5.3.1.放电测试主界面</w:t>
      </w:r>
      <w:bookmarkEnd w:id="41"/>
      <w:r>
        <w:rPr>
          <w:sz w:val="28"/>
          <w:szCs w:val="24"/>
          <w:highlight w:val="none"/>
          <w:lang w:val="en-US" w:bidi="ar-SA"/>
        </w:rPr>
        <w:drawing>
          <wp:inline distT="0" distB="0" distL="114300" distR="114300">
            <wp:extent cx="5179060" cy="2887345"/>
            <wp:effectExtent l="0" t="0" r="2540" b="8255"/>
            <wp:docPr id="97" name="图片 12" descr="C:/Users/Administrator/Desktop/ENS-3002DC界面20240220/ENS-DC系列界面(最新)2024.02.20_02.jpgENS-DC系列界面(最新)2024.02.20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2" descr="C:/Users/Administrator/Desktop/ENS-3002DC界面20240220/ENS-DC系列界面(最新)2024.02.20_02.jpgENS-DC系列界面(最新)2024.02.20_02"/>
                    <pic:cNvPicPr>
                      <a:picLocks noChangeAspect="1"/>
                    </pic:cNvPicPr>
                  </pic:nvPicPr>
                  <pic:blipFill>
                    <a:blip r:embed="rId18"/>
                    <a:srcRect t="6" b="6"/>
                    <a:stretch>
                      <a:fillRect/>
                    </a:stretch>
                  </pic:blipFill>
                  <pic:spPr>
                    <a:xfrm>
                      <a:off x="0" y="0"/>
                      <a:ext cx="5179060" cy="2887345"/>
                    </a:xfrm>
                    <a:prstGeom prst="rect">
                      <a:avLst/>
                    </a:prstGeom>
                    <a:noFill/>
                    <a:ln>
                      <a:noFill/>
                    </a:ln>
                  </pic:spPr>
                </pic:pic>
              </a:graphicData>
            </a:graphic>
          </wp:inline>
        </w:drawing>
      </w:r>
    </w:p>
    <w:p>
      <w:pPr>
        <w:spacing w:line="360" w:lineRule="auto"/>
        <w:ind w:firstLine="280" w:firstLineChars="100"/>
        <w:outlineLvl w:val="2"/>
        <w:rPr>
          <w:sz w:val="28"/>
          <w:szCs w:val="24"/>
          <w:lang w:val="en-US" w:bidi="ar-SA"/>
        </w:rPr>
      </w:pPr>
      <w:r>
        <w:rPr>
          <w:rFonts w:hint="eastAsia" w:cs="微软雅黑" w:asciiTheme="minorEastAsia" w:hAnsiTheme="minorEastAsia" w:eastAsiaTheme="minorEastAsia"/>
          <w:sz w:val="28"/>
          <w:szCs w:val="28"/>
          <w:lang w:val="en-US"/>
        </w:rPr>
        <w:t>5.3.2.充电测试主界面</w:t>
      </w:r>
    </w:p>
    <w:p>
      <w:pPr>
        <w:spacing w:line="360" w:lineRule="auto"/>
        <w:ind w:left="420"/>
        <w:jc w:val="both"/>
        <w:rPr>
          <w:sz w:val="28"/>
          <w:szCs w:val="24"/>
          <w:lang w:val="en-US" w:bidi="ar-SA"/>
        </w:rPr>
      </w:pPr>
      <w:r>
        <w:rPr>
          <w:sz w:val="28"/>
          <w:szCs w:val="24"/>
          <w:highlight w:val="none"/>
          <w:lang w:val="en-US" w:bidi="ar-SA"/>
        </w:rPr>
        <w:drawing>
          <wp:inline distT="0" distB="0" distL="0" distR="0">
            <wp:extent cx="5174615" cy="2824480"/>
            <wp:effectExtent l="0" t="0" r="6985" b="13970"/>
            <wp:docPr id="8" name="图片 7" descr="C:/Users/Administrator/Desktop/ENS-3002DC界面20240220/ENS-DC系列界面(最新)2024.02.20_03.jpgENS-DC系列界面(最新)2024.02.2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Administrator/Desktop/ENS-3002DC界面20240220/ENS-DC系列界面(最新)2024.02.20_03.jpgENS-DC系列界面(最新)2024.02.20_03"/>
                    <pic:cNvPicPr>
                      <a:picLocks noChangeAspect="1"/>
                    </pic:cNvPicPr>
                  </pic:nvPicPr>
                  <pic:blipFill>
                    <a:blip r:embed="rId19"/>
                    <a:srcRect t="1055" b="1055"/>
                    <a:stretch>
                      <a:fillRect/>
                    </a:stretch>
                  </pic:blipFill>
                  <pic:spPr>
                    <a:xfrm>
                      <a:off x="0" y="0"/>
                      <a:ext cx="5174615" cy="2824480"/>
                    </a:xfrm>
                    <a:prstGeom prst="rect">
                      <a:avLst/>
                    </a:prstGeom>
                  </pic:spPr>
                </pic:pic>
              </a:graphicData>
            </a:graphic>
          </wp:inline>
        </w:drawing>
      </w:r>
    </w:p>
    <w:p>
      <w:pPr>
        <w:pStyle w:val="17"/>
        <w:spacing w:line="360" w:lineRule="auto"/>
        <w:ind w:left="1260" w:firstLine="0"/>
        <w:jc w:val="both"/>
        <w:rPr>
          <w:sz w:val="28"/>
          <w:szCs w:val="28"/>
          <w:lang w:val="en-US"/>
        </w:rPr>
      </w:pPr>
      <w:r>
        <w:rPr>
          <w:rFonts w:hint="eastAsia"/>
          <w:sz w:val="28"/>
          <w:szCs w:val="28"/>
          <w:lang w:val="en-US"/>
        </w:rPr>
        <w:t>开机进入主界面选择工作模式</w:t>
      </w:r>
      <w:r>
        <w:rPr>
          <w:rFonts w:hint="eastAsia"/>
          <w:b/>
          <w:sz w:val="28"/>
          <w:szCs w:val="28"/>
          <w:lang w:val="en-US"/>
        </w:rPr>
        <w:t>：</w:t>
      </w:r>
    </w:p>
    <w:p>
      <w:pPr>
        <w:pStyle w:val="17"/>
        <w:numPr>
          <w:ilvl w:val="0"/>
          <w:numId w:val="7"/>
        </w:numPr>
        <w:spacing w:line="360" w:lineRule="auto"/>
        <w:jc w:val="both"/>
        <w:rPr>
          <w:sz w:val="28"/>
          <w:szCs w:val="28"/>
          <w:lang w:val="en-US"/>
        </w:rPr>
      </w:pPr>
      <w:r>
        <w:rPr>
          <w:rFonts w:hint="eastAsia"/>
          <w:sz w:val="28"/>
          <w:szCs w:val="28"/>
          <w:lang w:val="en-US"/>
        </w:rPr>
        <w:t>放电测试则点击“</w:t>
      </w:r>
      <w:r>
        <w:rPr>
          <w:rFonts w:hint="eastAsia"/>
          <w:b/>
          <w:sz w:val="28"/>
          <w:szCs w:val="28"/>
          <w:lang w:val="en-US"/>
        </w:rPr>
        <w:t>放电测试</w:t>
      </w:r>
      <w:r>
        <w:rPr>
          <w:rFonts w:hint="eastAsia"/>
          <w:sz w:val="28"/>
          <w:szCs w:val="28"/>
          <w:lang w:val="en-US"/>
        </w:rPr>
        <w:t>”图标进入放电界面设置电池参数应用后启动测试。</w:t>
      </w:r>
    </w:p>
    <w:p>
      <w:pPr>
        <w:pStyle w:val="17"/>
        <w:numPr>
          <w:ilvl w:val="0"/>
          <w:numId w:val="7"/>
        </w:numPr>
        <w:spacing w:line="360" w:lineRule="auto"/>
        <w:jc w:val="both"/>
        <w:rPr>
          <w:sz w:val="28"/>
          <w:szCs w:val="28"/>
          <w:lang w:val="en-US"/>
        </w:rPr>
      </w:pPr>
      <w:r>
        <w:rPr>
          <w:rFonts w:hint="eastAsia"/>
          <w:sz w:val="28"/>
          <w:szCs w:val="28"/>
          <w:lang w:val="en-US"/>
        </w:rPr>
        <w:t>充电测试则点击“</w:t>
      </w:r>
      <w:r>
        <w:rPr>
          <w:rFonts w:hint="eastAsia"/>
          <w:b/>
          <w:sz w:val="28"/>
          <w:szCs w:val="28"/>
          <w:lang w:val="en-US"/>
        </w:rPr>
        <w:t>充电测试</w:t>
      </w:r>
      <w:r>
        <w:rPr>
          <w:rFonts w:hint="eastAsia"/>
          <w:sz w:val="28"/>
          <w:szCs w:val="28"/>
          <w:lang w:val="en-US"/>
        </w:rPr>
        <w:t>”图标进入充电界面设置电池参数应用后启动测试。</w:t>
      </w:r>
    </w:p>
    <w:p>
      <w:pPr>
        <w:pStyle w:val="17"/>
        <w:numPr>
          <w:ilvl w:val="0"/>
          <w:numId w:val="7"/>
        </w:numPr>
        <w:spacing w:line="360" w:lineRule="auto"/>
        <w:jc w:val="both"/>
        <w:rPr>
          <w:sz w:val="28"/>
          <w:szCs w:val="28"/>
          <w:lang w:val="en-US"/>
        </w:rPr>
      </w:pPr>
      <w:r>
        <w:rPr>
          <w:rFonts w:hint="eastAsia"/>
          <w:sz w:val="28"/>
          <w:szCs w:val="28"/>
          <w:lang w:val="en-US"/>
        </w:rPr>
        <w:t>“</w:t>
      </w:r>
      <w:r>
        <w:rPr>
          <w:rFonts w:hint="eastAsia"/>
          <w:b/>
          <w:sz w:val="28"/>
          <w:szCs w:val="28"/>
          <w:highlight w:val="lightGray"/>
          <w:lang w:val="en-US"/>
        </w:rPr>
        <w:t>电压</w:t>
      </w:r>
      <w:r>
        <w:rPr>
          <w:rFonts w:hint="eastAsia"/>
          <w:sz w:val="28"/>
          <w:szCs w:val="28"/>
          <w:lang w:val="en-US"/>
        </w:rPr>
        <w:t>”“</w:t>
      </w:r>
      <w:r>
        <w:rPr>
          <w:rFonts w:hint="eastAsia"/>
          <w:b/>
          <w:sz w:val="28"/>
          <w:szCs w:val="28"/>
          <w:highlight w:val="lightGray"/>
          <w:lang w:val="en-US"/>
        </w:rPr>
        <w:t>电流</w:t>
      </w:r>
      <w:r>
        <w:rPr>
          <w:rFonts w:hint="eastAsia"/>
          <w:sz w:val="28"/>
          <w:szCs w:val="28"/>
          <w:lang w:val="en-US"/>
        </w:rPr>
        <w:t>”“</w:t>
      </w:r>
      <w:r>
        <w:rPr>
          <w:rFonts w:hint="eastAsia"/>
          <w:b/>
          <w:sz w:val="28"/>
          <w:szCs w:val="28"/>
          <w:highlight w:val="lightGray"/>
          <w:lang w:val="en-US"/>
        </w:rPr>
        <w:t>容量</w:t>
      </w:r>
      <w:r>
        <w:rPr>
          <w:rFonts w:hint="eastAsia"/>
          <w:sz w:val="28"/>
          <w:szCs w:val="28"/>
          <w:lang w:val="en-US"/>
        </w:rPr>
        <w:t>”表头会实时显示电池组测试状态，范            围值根据电池信息填写的参数进行跟随变化。</w:t>
      </w:r>
    </w:p>
    <w:p>
      <w:pPr>
        <w:pStyle w:val="17"/>
        <w:numPr>
          <w:ilvl w:val="0"/>
          <w:numId w:val="7"/>
        </w:numPr>
        <w:spacing w:line="360" w:lineRule="auto"/>
        <w:jc w:val="both"/>
        <w:rPr>
          <w:sz w:val="28"/>
          <w:szCs w:val="28"/>
          <w:lang w:val="en-US"/>
        </w:rPr>
      </w:pPr>
      <w:r>
        <w:rPr>
          <w:rFonts w:hint="eastAsia"/>
          <w:sz w:val="28"/>
          <w:szCs w:val="28"/>
          <w:lang w:val="en-US"/>
        </w:rPr>
        <w:t>“</w:t>
      </w:r>
      <w:r>
        <w:rPr>
          <w:lang w:val="en-US" w:bidi="ar-SA"/>
        </w:rPr>
        <w:drawing>
          <wp:inline distT="0" distB="0" distL="114300" distR="114300">
            <wp:extent cx="326390" cy="359410"/>
            <wp:effectExtent l="0" t="0" r="16510" b="2540"/>
            <wp:docPr id="89"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4" descr="2"/>
                    <pic:cNvPicPr>
                      <a:picLocks noChangeAspect="1"/>
                    </pic:cNvPicPr>
                  </pic:nvPicPr>
                  <pic:blipFill>
                    <a:blip r:embed="rId20"/>
                    <a:stretch>
                      <a:fillRect/>
                    </a:stretch>
                  </pic:blipFill>
                  <pic:spPr>
                    <a:xfrm>
                      <a:off x="0" y="0"/>
                      <a:ext cx="326470" cy="359410"/>
                    </a:xfrm>
                    <a:prstGeom prst="rect">
                      <a:avLst/>
                    </a:prstGeom>
                    <a:noFill/>
                    <a:ln>
                      <a:noFill/>
                    </a:ln>
                  </pic:spPr>
                </pic:pic>
              </a:graphicData>
            </a:graphic>
          </wp:inline>
        </w:drawing>
      </w:r>
      <w:r>
        <w:rPr>
          <w:rFonts w:hint="eastAsia"/>
          <w:sz w:val="28"/>
          <w:szCs w:val="28"/>
          <w:lang w:val="en-US"/>
        </w:rPr>
        <w:t>”图标对应阈值栏显示设置停止参数。</w:t>
      </w:r>
    </w:p>
    <w:p>
      <w:pPr>
        <w:pStyle w:val="17"/>
        <w:numPr>
          <w:ilvl w:val="0"/>
          <w:numId w:val="7"/>
        </w:numPr>
        <w:spacing w:line="360" w:lineRule="auto"/>
        <w:jc w:val="both"/>
        <w:rPr>
          <w:rFonts w:hint="eastAsia"/>
          <w:sz w:val="18"/>
          <w:szCs w:val="18"/>
          <w:lang w:val="en-US"/>
        </w:rPr>
      </w:pPr>
      <w:r>
        <w:rPr>
          <w:rFonts w:hint="eastAsia"/>
          <w:sz w:val="28"/>
          <w:szCs w:val="28"/>
          <w:lang w:val="en-US"/>
        </w:rPr>
        <w:t>“</w:t>
      </w:r>
      <w:r>
        <w:rPr>
          <w:rFonts w:hint="eastAsia"/>
          <w:b/>
          <w:sz w:val="28"/>
          <w:szCs w:val="28"/>
          <w:lang w:val="en-US"/>
        </w:rPr>
        <w:t>参数设置</w:t>
      </w:r>
      <w:r>
        <w:rPr>
          <w:rFonts w:hint="eastAsia"/>
          <w:sz w:val="28"/>
          <w:szCs w:val="28"/>
          <w:lang w:val="en-US"/>
        </w:rPr>
        <w:t>”图标点击设置更改放电参数。</w:t>
      </w:r>
      <w:r>
        <w:rPr>
          <w:rFonts w:hint="eastAsia"/>
          <w:sz w:val="18"/>
          <w:szCs w:val="18"/>
          <w:lang w:val="en-US"/>
        </w:rPr>
        <w:t xml:space="preserve">  </w:t>
      </w:r>
    </w:p>
    <w:p>
      <w:pPr>
        <w:spacing w:line="360" w:lineRule="auto"/>
        <w:jc w:val="center"/>
        <w:rPr>
          <w:rFonts w:hint="eastAsia"/>
          <w:sz w:val="18"/>
          <w:szCs w:val="18"/>
          <w:lang w:val="en-US"/>
        </w:rPr>
      </w:pPr>
      <w:r>
        <w:rPr>
          <w:sz w:val="18"/>
          <w:szCs w:val="18"/>
          <w:highlight w:val="none"/>
          <w:lang w:val="en-US" w:bidi="ar-SA"/>
        </w:rPr>
        <w:drawing>
          <wp:inline distT="0" distB="0" distL="114300" distR="114300">
            <wp:extent cx="4901565" cy="2733040"/>
            <wp:effectExtent l="0" t="0" r="13335" b="10160"/>
            <wp:docPr id="100" name="图片 15" descr="C:/Users/Administrator/Desktop/ENS-3002DC界面20240220/ENS-DC系列界面(最新)2024.02.20_09.jpgENS-DC系列界面(最新)2024.02.20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5" descr="C:/Users/Administrator/Desktop/ENS-3002DC界面20240220/ENS-DC系列界面(最新)2024.02.20_09.jpgENS-DC系列界面(最新)2024.02.20_09"/>
                    <pic:cNvPicPr>
                      <a:picLocks noChangeAspect="1"/>
                    </pic:cNvPicPr>
                  </pic:nvPicPr>
                  <pic:blipFill>
                    <a:blip r:embed="rId21"/>
                    <a:srcRect t="6" b="6"/>
                    <a:stretch>
                      <a:fillRect/>
                    </a:stretch>
                  </pic:blipFill>
                  <pic:spPr>
                    <a:xfrm>
                      <a:off x="0" y="0"/>
                      <a:ext cx="4901565" cy="2733040"/>
                    </a:xfrm>
                    <a:prstGeom prst="rect">
                      <a:avLst/>
                    </a:prstGeom>
                    <a:noFill/>
                    <a:ln>
                      <a:noFill/>
                    </a:ln>
                  </pic:spPr>
                </pic:pic>
              </a:graphicData>
            </a:graphic>
          </wp:inline>
        </w:drawing>
      </w:r>
    </w:p>
    <w:p>
      <w:pPr>
        <w:pStyle w:val="17"/>
        <w:numPr>
          <w:ilvl w:val="0"/>
          <w:numId w:val="7"/>
        </w:numPr>
        <w:spacing w:line="360" w:lineRule="auto"/>
        <w:jc w:val="both"/>
        <w:rPr>
          <w:sz w:val="18"/>
          <w:szCs w:val="18"/>
          <w:lang w:val="en-US"/>
        </w:rPr>
      </w:pPr>
      <w:r>
        <w:rPr>
          <w:rFonts w:hint="eastAsia"/>
          <w:sz w:val="28"/>
          <w:szCs w:val="28"/>
          <w:lang w:val="en-US"/>
        </w:rPr>
        <w:t>“</w:t>
      </w:r>
      <w:r>
        <w:rPr>
          <w:rFonts w:hint="eastAsia"/>
          <w:b/>
          <w:sz w:val="28"/>
          <w:szCs w:val="28"/>
          <w:lang w:val="en-US"/>
        </w:rPr>
        <w:t>参数设置</w:t>
      </w:r>
      <w:r>
        <w:rPr>
          <w:rFonts w:hint="eastAsia"/>
          <w:sz w:val="28"/>
          <w:szCs w:val="28"/>
          <w:lang w:val="en-US"/>
        </w:rPr>
        <w:t>”图标点击设置更改充电参数。</w:t>
      </w:r>
    </w:p>
    <w:p>
      <w:pPr>
        <w:spacing w:line="360" w:lineRule="auto"/>
        <w:jc w:val="center"/>
        <w:rPr>
          <w:rFonts w:hint="eastAsia"/>
          <w:sz w:val="18"/>
          <w:szCs w:val="18"/>
          <w:lang w:val="en-US" w:bidi="ar-SA"/>
        </w:rPr>
      </w:pPr>
    </w:p>
    <w:p>
      <w:pPr>
        <w:spacing w:line="360" w:lineRule="auto"/>
        <w:jc w:val="center"/>
        <w:rPr>
          <w:rFonts w:hint="eastAsia"/>
          <w:sz w:val="18"/>
          <w:szCs w:val="18"/>
          <w:lang w:val="en-US" w:bidi="ar-SA"/>
        </w:rPr>
      </w:pPr>
      <w:r>
        <w:rPr>
          <w:sz w:val="18"/>
          <w:szCs w:val="18"/>
          <w:highlight w:val="none"/>
          <w:lang w:val="en-US" w:bidi="ar-SA"/>
        </w:rPr>
        <w:drawing>
          <wp:inline distT="0" distB="0" distL="0" distR="0">
            <wp:extent cx="4972685" cy="2773045"/>
            <wp:effectExtent l="0" t="0" r="18415" b="8255"/>
            <wp:docPr id="7" name="图片 8" descr="C:/Users/Administrator/Desktop/ENS-3002DC界面20240220/ENS-DC系列界面(最新)2024.02.20_10.jpgENS-DC系列界面(最新)2024.02.2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C:/Users/Administrator/Desktop/ENS-3002DC界面20240220/ENS-DC系列界面(最新)2024.02.20_10.jpgENS-DC系列界面(最新)2024.02.20_10"/>
                    <pic:cNvPicPr>
                      <a:picLocks noChangeAspect="1"/>
                    </pic:cNvPicPr>
                  </pic:nvPicPr>
                  <pic:blipFill>
                    <a:blip r:embed="rId22"/>
                    <a:srcRect l="11" r="11"/>
                    <a:stretch>
                      <a:fillRect/>
                    </a:stretch>
                  </pic:blipFill>
                  <pic:spPr>
                    <a:xfrm>
                      <a:off x="0" y="0"/>
                      <a:ext cx="4972685" cy="2773045"/>
                    </a:xfrm>
                    <a:prstGeom prst="rect">
                      <a:avLst/>
                    </a:prstGeom>
                  </pic:spPr>
                </pic:pic>
              </a:graphicData>
            </a:graphic>
          </wp:inline>
        </w:drawing>
      </w:r>
    </w:p>
    <w:p>
      <w:pPr>
        <w:pStyle w:val="17"/>
        <w:numPr>
          <w:ilvl w:val="0"/>
          <w:numId w:val="8"/>
        </w:numPr>
        <w:spacing w:line="360" w:lineRule="auto"/>
        <w:jc w:val="both"/>
        <w:rPr>
          <w:sz w:val="28"/>
          <w:szCs w:val="28"/>
          <w:lang w:val="en-US"/>
        </w:rPr>
      </w:pPr>
      <w:r>
        <w:rPr>
          <w:rFonts w:hint="eastAsia"/>
          <w:sz w:val="28"/>
          <w:szCs w:val="28"/>
          <w:lang w:val="en-US"/>
        </w:rPr>
        <w:t>“</w:t>
      </w:r>
      <w:r>
        <w:rPr>
          <w:rFonts w:hint="eastAsia"/>
          <w:sz w:val="28"/>
          <w:szCs w:val="28"/>
          <w:highlight w:val="lightGray"/>
          <w:lang w:val="en-US"/>
        </w:rPr>
        <w:t>预放电流</w:t>
      </w:r>
      <w:r>
        <w:rPr>
          <w:rFonts w:hint="eastAsia"/>
          <w:sz w:val="28"/>
          <w:szCs w:val="28"/>
          <w:lang w:val="en-US"/>
        </w:rPr>
        <w:t>”填入被测电池组的需要放出的电流。</w:t>
      </w:r>
    </w:p>
    <w:p>
      <w:pPr>
        <w:pStyle w:val="17"/>
        <w:numPr>
          <w:ilvl w:val="0"/>
          <w:numId w:val="8"/>
        </w:numPr>
        <w:spacing w:line="360" w:lineRule="auto"/>
        <w:jc w:val="both"/>
        <w:rPr>
          <w:sz w:val="28"/>
          <w:szCs w:val="28"/>
          <w:lang w:val="en-US"/>
        </w:rPr>
      </w:pPr>
      <w:r>
        <w:rPr>
          <w:rFonts w:hint="eastAsia"/>
          <w:sz w:val="28"/>
          <w:szCs w:val="28"/>
          <w:lang w:val="en-US"/>
        </w:rPr>
        <w:t>“</w:t>
      </w:r>
      <w:r>
        <w:rPr>
          <w:rFonts w:hint="eastAsia"/>
          <w:sz w:val="28"/>
          <w:szCs w:val="28"/>
          <w:highlight w:val="lightGray"/>
          <w:lang w:val="en-US"/>
        </w:rPr>
        <w:t>预放容量</w:t>
      </w:r>
      <w:r>
        <w:rPr>
          <w:rFonts w:hint="eastAsia"/>
          <w:sz w:val="28"/>
          <w:szCs w:val="28"/>
          <w:lang w:val="en-US"/>
        </w:rPr>
        <w:t>”填入被测电池组的需要放出的容量，一般为80%标称容量值。</w:t>
      </w:r>
    </w:p>
    <w:p>
      <w:pPr>
        <w:pStyle w:val="17"/>
        <w:numPr>
          <w:ilvl w:val="0"/>
          <w:numId w:val="8"/>
        </w:numPr>
        <w:spacing w:line="360" w:lineRule="auto"/>
        <w:jc w:val="both"/>
        <w:rPr>
          <w:sz w:val="28"/>
          <w:szCs w:val="28"/>
          <w:lang w:val="en-US"/>
        </w:rPr>
      </w:pPr>
      <w:r>
        <w:rPr>
          <w:rFonts w:hint="eastAsia"/>
          <w:sz w:val="28"/>
          <w:szCs w:val="28"/>
          <w:lang w:val="en-US"/>
        </w:rPr>
        <w:t>“</w:t>
      </w:r>
      <w:r>
        <w:rPr>
          <w:rFonts w:hint="eastAsia"/>
          <w:sz w:val="28"/>
          <w:szCs w:val="28"/>
          <w:highlight w:val="lightGray"/>
          <w:lang w:val="en-US"/>
        </w:rPr>
        <w:t>预放时间</w:t>
      </w:r>
      <w:r>
        <w:rPr>
          <w:rFonts w:hint="eastAsia"/>
          <w:sz w:val="28"/>
          <w:szCs w:val="28"/>
          <w:lang w:val="en-US"/>
        </w:rPr>
        <w:t>”填入被测电池组需要放电检测的时长。</w:t>
      </w:r>
    </w:p>
    <w:p>
      <w:pPr>
        <w:pStyle w:val="17"/>
        <w:numPr>
          <w:ilvl w:val="0"/>
          <w:numId w:val="8"/>
        </w:numPr>
        <w:spacing w:line="360" w:lineRule="auto"/>
        <w:jc w:val="both"/>
        <w:rPr>
          <w:sz w:val="28"/>
          <w:szCs w:val="28"/>
          <w:lang w:val="en-US"/>
        </w:rPr>
      </w:pPr>
      <w:r>
        <w:rPr>
          <w:rFonts w:hint="eastAsia"/>
          <w:sz w:val="28"/>
          <w:szCs w:val="28"/>
          <w:lang w:val="en-US"/>
        </w:rPr>
        <w:t>“</w:t>
      </w:r>
      <w:r>
        <w:rPr>
          <w:rFonts w:hint="eastAsia"/>
          <w:sz w:val="28"/>
          <w:szCs w:val="28"/>
          <w:highlight w:val="lightGray"/>
          <w:lang w:val="en-US"/>
        </w:rPr>
        <w:t>单节下限</w:t>
      </w:r>
      <w:r>
        <w:rPr>
          <w:rFonts w:hint="eastAsia"/>
          <w:sz w:val="28"/>
          <w:szCs w:val="28"/>
          <w:lang w:val="en-US"/>
        </w:rPr>
        <w:t>”单节电池达到电压下限的停止阈值。选择后可进行单节下限个数的设置。</w:t>
      </w:r>
    </w:p>
    <w:p>
      <w:pPr>
        <w:pStyle w:val="17"/>
        <w:numPr>
          <w:ilvl w:val="0"/>
          <w:numId w:val="8"/>
        </w:numPr>
        <w:spacing w:line="360" w:lineRule="auto"/>
        <w:jc w:val="both"/>
        <w:rPr>
          <w:sz w:val="28"/>
          <w:szCs w:val="28"/>
          <w:lang w:val="en-US"/>
        </w:rPr>
      </w:pPr>
      <w:r>
        <w:rPr>
          <w:rFonts w:hint="eastAsia"/>
          <w:sz w:val="28"/>
          <w:szCs w:val="28"/>
          <w:lang w:val="en-US"/>
        </w:rPr>
        <w:t>“</w:t>
      </w:r>
      <w:r>
        <w:rPr>
          <w:rFonts w:hint="eastAsia"/>
          <w:sz w:val="28"/>
          <w:szCs w:val="28"/>
          <w:highlight w:val="lightGray"/>
          <w:lang w:val="en-US"/>
        </w:rPr>
        <w:t>充电电流</w:t>
      </w:r>
      <w:r>
        <w:rPr>
          <w:rFonts w:hint="eastAsia"/>
          <w:sz w:val="28"/>
          <w:szCs w:val="28"/>
          <w:lang w:val="en-US"/>
        </w:rPr>
        <w:t>”填入被测电池组需要充电的电流，分别填入恒流阶段，恒压阶段，浮充阶段电流。</w:t>
      </w:r>
    </w:p>
    <w:p>
      <w:pPr>
        <w:pStyle w:val="17"/>
        <w:numPr>
          <w:ilvl w:val="0"/>
          <w:numId w:val="8"/>
        </w:numPr>
        <w:spacing w:line="360" w:lineRule="auto"/>
        <w:jc w:val="both"/>
        <w:rPr>
          <w:sz w:val="28"/>
          <w:szCs w:val="28"/>
          <w:lang w:val="en-US"/>
        </w:rPr>
      </w:pPr>
      <w:r>
        <w:rPr>
          <w:rFonts w:hint="eastAsia"/>
          <w:sz w:val="28"/>
          <w:szCs w:val="28"/>
          <w:lang w:val="en-US"/>
        </w:rPr>
        <w:t>“</w:t>
      </w:r>
      <w:r>
        <w:rPr>
          <w:rFonts w:hint="eastAsia"/>
          <w:sz w:val="28"/>
          <w:szCs w:val="28"/>
          <w:highlight w:val="lightGray"/>
          <w:lang w:val="en-US"/>
        </w:rPr>
        <w:t>充电电压</w:t>
      </w:r>
      <w:r>
        <w:rPr>
          <w:rFonts w:hint="eastAsia"/>
          <w:sz w:val="28"/>
          <w:szCs w:val="28"/>
          <w:lang w:val="en-US"/>
        </w:rPr>
        <w:t>” 填入被测电池组需要充电的电压，分别填入恒流阶段，恒压阶段，浮充阶段电压。</w:t>
      </w:r>
    </w:p>
    <w:p>
      <w:pPr>
        <w:pStyle w:val="17"/>
        <w:numPr>
          <w:ilvl w:val="0"/>
          <w:numId w:val="8"/>
        </w:numPr>
        <w:spacing w:line="360" w:lineRule="auto"/>
        <w:jc w:val="both"/>
        <w:rPr>
          <w:sz w:val="28"/>
          <w:szCs w:val="28"/>
          <w:lang w:val="en-US"/>
        </w:rPr>
      </w:pPr>
      <w:r>
        <w:rPr>
          <w:rFonts w:hint="eastAsia"/>
          <w:sz w:val="28"/>
          <w:szCs w:val="28"/>
          <w:lang w:val="en-US"/>
        </w:rPr>
        <w:t>“</w:t>
      </w:r>
      <w:r>
        <w:rPr>
          <w:rFonts w:hint="eastAsia"/>
          <w:sz w:val="28"/>
          <w:szCs w:val="28"/>
          <w:highlight w:val="lightGray"/>
          <w:lang w:val="en-US"/>
        </w:rPr>
        <w:t>电流阈值</w:t>
      </w:r>
      <w:r>
        <w:rPr>
          <w:rFonts w:hint="eastAsia"/>
          <w:sz w:val="28"/>
          <w:szCs w:val="28"/>
          <w:lang w:val="en-US"/>
        </w:rPr>
        <w:t>”填入被测电池组恒压阶段，浮充阶段下限电流。</w:t>
      </w:r>
    </w:p>
    <w:p>
      <w:pPr>
        <w:pStyle w:val="17"/>
        <w:numPr>
          <w:ilvl w:val="0"/>
          <w:numId w:val="8"/>
        </w:numPr>
        <w:spacing w:line="360" w:lineRule="auto"/>
        <w:jc w:val="both"/>
        <w:rPr>
          <w:sz w:val="28"/>
          <w:szCs w:val="28"/>
          <w:lang w:val="en-US"/>
        </w:rPr>
      </w:pPr>
      <w:r>
        <w:rPr>
          <w:rFonts w:hint="eastAsia"/>
          <w:sz w:val="28"/>
          <w:szCs w:val="28"/>
          <w:lang w:val="en-US"/>
        </w:rPr>
        <w:t>“</w:t>
      </w:r>
      <w:r>
        <w:rPr>
          <w:rFonts w:hint="eastAsia"/>
          <w:sz w:val="28"/>
          <w:szCs w:val="28"/>
          <w:highlight w:val="lightGray"/>
          <w:lang w:val="en-US"/>
        </w:rPr>
        <w:t>充电容量</w:t>
      </w:r>
      <w:r>
        <w:rPr>
          <w:rFonts w:hint="eastAsia"/>
          <w:sz w:val="28"/>
          <w:szCs w:val="28"/>
          <w:lang w:val="en-US"/>
        </w:rPr>
        <w:t>”填入被测电池组充电预充总容量。</w:t>
      </w:r>
    </w:p>
    <w:p>
      <w:pPr>
        <w:pStyle w:val="17"/>
        <w:numPr>
          <w:ilvl w:val="0"/>
          <w:numId w:val="8"/>
        </w:numPr>
        <w:spacing w:line="360" w:lineRule="auto"/>
        <w:jc w:val="both"/>
        <w:rPr>
          <w:sz w:val="28"/>
          <w:szCs w:val="28"/>
          <w:lang w:val="en-US"/>
        </w:rPr>
      </w:pPr>
      <w:r>
        <w:rPr>
          <w:rFonts w:hint="eastAsia"/>
          <w:sz w:val="28"/>
          <w:szCs w:val="28"/>
          <w:lang w:val="en-US"/>
        </w:rPr>
        <w:t>点击“</w:t>
      </w:r>
      <w:r>
        <w:rPr>
          <w:lang w:val="en-US" w:bidi="ar-SA"/>
        </w:rPr>
        <w:drawing>
          <wp:inline distT="0" distB="0" distL="114300" distR="114300">
            <wp:extent cx="450850" cy="179705"/>
            <wp:effectExtent l="0" t="0" r="6350" b="10795"/>
            <wp:docPr id="95" name="图片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7" descr="3"/>
                    <pic:cNvPicPr>
                      <a:picLocks noChangeAspect="1"/>
                    </pic:cNvPicPr>
                  </pic:nvPicPr>
                  <pic:blipFill>
                    <a:blip r:embed="rId23"/>
                    <a:stretch>
                      <a:fillRect/>
                    </a:stretch>
                  </pic:blipFill>
                  <pic:spPr>
                    <a:xfrm>
                      <a:off x="0" y="0"/>
                      <a:ext cx="450850" cy="180000"/>
                    </a:xfrm>
                    <a:prstGeom prst="rect">
                      <a:avLst/>
                    </a:prstGeom>
                    <a:noFill/>
                    <a:ln>
                      <a:noFill/>
                    </a:ln>
                  </pic:spPr>
                </pic:pic>
              </a:graphicData>
            </a:graphic>
          </wp:inline>
        </w:drawing>
      </w:r>
      <w:r>
        <w:rPr>
          <w:rFonts w:hint="eastAsia"/>
          <w:sz w:val="28"/>
          <w:szCs w:val="28"/>
          <w:lang w:val="en-US"/>
        </w:rPr>
        <w:t>”文件图标可查看测试数据，工作中无法查看。</w:t>
      </w:r>
    </w:p>
    <w:p>
      <w:pPr>
        <w:pStyle w:val="17"/>
        <w:numPr>
          <w:ilvl w:val="0"/>
          <w:numId w:val="8"/>
        </w:numPr>
        <w:spacing w:line="360" w:lineRule="auto"/>
        <w:jc w:val="both"/>
        <w:rPr>
          <w:sz w:val="28"/>
          <w:szCs w:val="28"/>
          <w:lang w:val="en-US"/>
        </w:rPr>
      </w:pPr>
      <w:r>
        <w:rPr>
          <w:rFonts w:hint="eastAsia"/>
          <w:sz w:val="28"/>
          <w:szCs w:val="28"/>
          <w:lang w:val="en-US"/>
        </w:rPr>
        <w:t>点击“</w:t>
      </w:r>
      <w:r>
        <w:rPr>
          <w:lang w:val="en-US" w:bidi="ar-SA"/>
        </w:rPr>
        <w:drawing>
          <wp:inline distT="0" distB="0" distL="114300" distR="114300">
            <wp:extent cx="452120" cy="179705"/>
            <wp:effectExtent l="0" t="0" r="5080" b="10795"/>
            <wp:docPr id="4" name="图片 1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4"/>
                    <pic:cNvPicPr>
                      <a:picLocks noChangeAspect="1"/>
                    </pic:cNvPicPr>
                  </pic:nvPicPr>
                  <pic:blipFill>
                    <a:blip r:embed="rId24"/>
                    <a:stretch>
                      <a:fillRect/>
                    </a:stretch>
                  </pic:blipFill>
                  <pic:spPr>
                    <a:xfrm>
                      <a:off x="0" y="0"/>
                      <a:ext cx="452120" cy="180000"/>
                    </a:xfrm>
                    <a:prstGeom prst="rect">
                      <a:avLst/>
                    </a:prstGeom>
                    <a:noFill/>
                    <a:ln>
                      <a:noFill/>
                    </a:ln>
                  </pic:spPr>
                </pic:pic>
              </a:graphicData>
            </a:graphic>
          </wp:inline>
        </w:drawing>
      </w:r>
      <w:r>
        <w:rPr>
          <w:rFonts w:hint="eastAsia"/>
          <w:sz w:val="28"/>
          <w:szCs w:val="28"/>
          <w:lang w:val="en-US"/>
        </w:rPr>
        <w:t xml:space="preserve">”齿轮设置图标可进行设备系统参数的设置。 </w:t>
      </w:r>
    </w:p>
    <w:p>
      <w:pPr>
        <w:pStyle w:val="17"/>
        <w:numPr>
          <w:ilvl w:val="0"/>
          <w:numId w:val="8"/>
        </w:numPr>
        <w:spacing w:line="360" w:lineRule="auto"/>
        <w:jc w:val="both"/>
        <w:rPr>
          <w:sz w:val="28"/>
          <w:szCs w:val="28"/>
          <w:lang w:val="en-US"/>
        </w:rPr>
      </w:pPr>
      <w:r>
        <w:rPr>
          <w:rFonts w:hint="eastAsia"/>
          <w:sz w:val="28"/>
          <w:szCs w:val="28"/>
          <w:lang w:val="en-US"/>
        </w:rPr>
        <w:t>点击“</w:t>
      </w:r>
      <w:r>
        <w:rPr>
          <w:lang w:val="en-US" w:bidi="ar-SA"/>
        </w:rPr>
        <w:drawing>
          <wp:inline distT="0" distB="0" distL="114300" distR="114300">
            <wp:extent cx="445770" cy="179705"/>
            <wp:effectExtent l="0" t="0" r="11430" b="10795"/>
            <wp:docPr id="94" name="图片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9" descr="6"/>
                    <pic:cNvPicPr>
                      <a:picLocks noChangeAspect="1"/>
                    </pic:cNvPicPr>
                  </pic:nvPicPr>
                  <pic:blipFill>
                    <a:blip r:embed="rId25"/>
                    <a:stretch>
                      <a:fillRect/>
                    </a:stretch>
                  </pic:blipFill>
                  <pic:spPr>
                    <a:xfrm>
                      <a:off x="0" y="0"/>
                      <a:ext cx="445770" cy="180000"/>
                    </a:xfrm>
                    <a:prstGeom prst="rect">
                      <a:avLst/>
                    </a:prstGeom>
                    <a:noFill/>
                    <a:ln>
                      <a:noFill/>
                    </a:ln>
                  </pic:spPr>
                </pic:pic>
              </a:graphicData>
            </a:graphic>
          </wp:inline>
        </w:drawing>
      </w:r>
      <w:r>
        <w:rPr>
          <w:rFonts w:hint="eastAsia"/>
          <w:sz w:val="28"/>
          <w:szCs w:val="28"/>
          <w:lang w:val="en-US"/>
        </w:rPr>
        <w:t>”三角形启动图标可进行设备放电工作启动操作。</w:t>
      </w:r>
    </w:p>
    <w:p>
      <w:pPr>
        <w:pStyle w:val="17"/>
        <w:numPr>
          <w:ilvl w:val="0"/>
          <w:numId w:val="8"/>
        </w:numPr>
        <w:spacing w:line="360" w:lineRule="auto"/>
        <w:jc w:val="both"/>
        <w:rPr>
          <w:sz w:val="28"/>
          <w:szCs w:val="28"/>
          <w:lang w:val="en-US"/>
        </w:rPr>
      </w:pPr>
      <w:r>
        <w:rPr>
          <w:rFonts w:hint="eastAsia"/>
          <w:sz w:val="28"/>
          <w:szCs w:val="28"/>
          <w:lang w:val="en-US"/>
        </w:rPr>
        <w:t>点击“</w:t>
      </w:r>
      <w:r>
        <w:rPr>
          <w:lang w:val="en-US" w:bidi="ar-SA"/>
        </w:rPr>
        <w:drawing>
          <wp:inline distT="0" distB="0" distL="114300" distR="114300">
            <wp:extent cx="441960" cy="179705"/>
            <wp:effectExtent l="0" t="0" r="15240" b="10795"/>
            <wp:docPr id="93" name="图片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0" descr="5"/>
                    <pic:cNvPicPr>
                      <a:picLocks noChangeAspect="1"/>
                    </pic:cNvPicPr>
                  </pic:nvPicPr>
                  <pic:blipFill>
                    <a:blip r:embed="rId26"/>
                    <a:stretch>
                      <a:fillRect/>
                    </a:stretch>
                  </pic:blipFill>
                  <pic:spPr>
                    <a:xfrm>
                      <a:off x="0" y="0"/>
                      <a:ext cx="441960" cy="180000"/>
                    </a:xfrm>
                    <a:prstGeom prst="rect">
                      <a:avLst/>
                    </a:prstGeom>
                    <a:noFill/>
                    <a:ln>
                      <a:noFill/>
                    </a:ln>
                  </pic:spPr>
                </pic:pic>
              </a:graphicData>
            </a:graphic>
          </wp:inline>
        </w:drawing>
      </w:r>
      <w:r>
        <w:rPr>
          <w:rFonts w:hint="eastAsia"/>
          <w:sz w:val="28"/>
          <w:szCs w:val="28"/>
          <w:lang w:val="en-US"/>
        </w:rPr>
        <w:t>”停止图标可进行设备放电工作的停止操作。</w:t>
      </w:r>
    </w:p>
    <w:p>
      <w:pPr>
        <w:spacing w:line="360" w:lineRule="auto"/>
        <w:jc w:val="center"/>
        <w:rPr>
          <w:sz w:val="28"/>
          <w:szCs w:val="28"/>
          <w:lang w:val="en-US" w:bidi="ar-SA"/>
        </w:rPr>
      </w:pPr>
      <w:r>
        <w:rPr>
          <w:sz w:val="28"/>
          <w:szCs w:val="28"/>
          <w:highlight w:val="none"/>
          <w:lang w:val="en-US" w:bidi="ar-SA"/>
        </w:rPr>
        <w:drawing>
          <wp:inline distT="0" distB="0" distL="0" distR="0">
            <wp:extent cx="4839970" cy="2698115"/>
            <wp:effectExtent l="0" t="0" r="17780" b="6985"/>
            <wp:docPr id="51" name="图片 12" descr="C:/Users/Administrator/Desktop/ENS-3002DC界面20240220/ENS-DC系列界面(最新)2024.02.20_07.jpgENS-DC系列界面(最新)2024.02.20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2" descr="C:/Users/Administrator/Desktop/ENS-3002DC界面20240220/ENS-DC系列界面(最新)2024.02.20_07.jpgENS-DC系列界面(最新)2024.02.20_07"/>
                    <pic:cNvPicPr>
                      <a:picLocks noChangeAspect="1"/>
                    </pic:cNvPicPr>
                  </pic:nvPicPr>
                  <pic:blipFill>
                    <a:blip r:embed="rId27"/>
                    <a:srcRect t="12" b="12"/>
                    <a:stretch>
                      <a:fillRect/>
                    </a:stretch>
                  </pic:blipFill>
                  <pic:spPr>
                    <a:xfrm>
                      <a:off x="0" y="0"/>
                      <a:ext cx="4839970" cy="2698115"/>
                    </a:xfrm>
                    <a:prstGeom prst="rect">
                      <a:avLst/>
                    </a:prstGeom>
                  </pic:spPr>
                </pic:pic>
              </a:graphicData>
            </a:graphic>
          </wp:inline>
        </w:drawing>
      </w:r>
    </w:p>
    <w:p>
      <w:pPr>
        <w:pStyle w:val="17"/>
        <w:numPr>
          <w:ilvl w:val="0"/>
          <w:numId w:val="7"/>
        </w:numPr>
        <w:spacing w:line="360" w:lineRule="auto"/>
        <w:jc w:val="both"/>
        <w:rPr>
          <w:sz w:val="28"/>
          <w:szCs w:val="28"/>
          <w:lang w:val="en-US"/>
        </w:rPr>
      </w:pPr>
      <w:r>
        <w:rPr>
          <w:rFonts w:hint="eastAsia"/>
          <w:sz w:val="28"/>
          <w:szCs w:val="28"/>
          <w:lang w:val="en-US"/>
        </w:rPr>
        <w:t>点击“</w:t>
      </w:r>
      <w:r>
        <w:rPr>
          <w:rFonts w:hint="eastAsia"/>
          <w:b/>
          <w:sz w:val="28"/>
          <w:szCs w:val="28"/>
          <w:lang w:val="en-US"/>
        </w:rPr>
        <w:t>测试模板</w:t>
      </w:r>
      <w:r>
        <w:rPr>
          <w:rFonts w:hint="eastAsia"/>
          <w:sz w:val="28"/>
          <w:szCs w:val="28"/>
          <w:lang w:val="en-US"/>
        </w:rPr>
        <w:t>”界面，进行电池参数的预设设置，最多支持预置6笔参数，需要测试不同容量电池组是直接调用。</w:t>
      </w:r>
    </w:p>
    <w:p>
      <w:pPr>
        <w:pStyle w:val="17"/>
        <w:numPr>
          <w:ilvl w:val="0"/>
          <w:numId w:val="7"/>
        </w:numPr>
        <w:spacing w:line="360" w:lineRule="auto"/>
        <w:jc w:val="both"/>
        <w:rPr>
          <w:sz w:val="28"/>
          <w:szCs w:val="28"/>
          <w:lang w:val="en-US" w:bidi="ar-SA"/>
        </w:rPr>
      </w:pPr>
      <w:r>
        <w:rPr>
          <w:rFonts w:hint="eastAsia"/>
          <w:sz w:val="28"/>
          <w:szCs w:val="28"/>
          <w:lang w:val="en-US"/>
        </w:rPr>
        <w:t>其中“</w:t>
      </w:r>
      <w:r>
        <w:rPr>
          <w:rFonts w:hint="eastAsia"/>
          <w:b/>
          <w:bCs/>
          <w:sz w:val="28"/>
          <w:szCs w:val="28"/>
          <w:lang w:val="en-US"/>
        </w:rPr>
        <w:t>电池接入节数</w:t>
      </w:r>
      <w:r>
        <w:rPr>
          <w:rFonts w:hint="eastAsia"/>
          <w:sz w:val="28"/>
          <w:szCs w:val="28"/>
          <w:lang w:val="en-US"/>
        </w:rPr>
        <w:t>”为被测电池组的节数为必填项，“</w:t>
      </w:r>
      <w:r>
        <w:rPr>
          <w:rFonts w:hint="eastAsia"/>
          <w:b/>
          <w:bCs/>
          <w:sz w:val="28"/>
          <w:szCs w:val="28"/>
          <w:lang w:val="en-US"/>
        </w:rPr>
        <w:t>电池标称电压</w:t>
      </w:r>
      <w:r>
        <w:rPr>
          <w:rFonts w:hint="eastAsia"/>
          <w:sz w:val="28"/>
          <w:szCs w:val="28"/>
          <w:lang w:val="en-US"/>
        </w:rPr>
        <w:t>”也为必填项。其它为选填项，该界面填写完整直接关系到测试数据报告的完整性。</w:t>
      </w:r>
    </w:p>
    <w:p>
      <w:pPr>
        <w:spacing w:line="360" w:lineRule="auto"/>
        <w:jc w:val="center"/>
        <w:rPr>
          <w:sz w:val="28"/>
          <w:szCs w:val="28"/>
          <w:lang w:val="en-US" w:bidi="ar-SA"/>
        </w:rPr>
      </w:pPr>
      <w:r>
        <w:rPr>
          <w:sz w:val="28"/>
          <w:szCs w:val="28"/>
          <w:highlight w:val="none"/>
          <w:lang w:val="en-US" w:bidi="ar-SA"/>
        </w:rPr>
        <w:drawing>
          <wp:inline distT="0" distB="0" distL="0" distR="0">
            <wp:extent cx="4573270" cy="2549525"/>
            <wp:effectExtent l="0" t="0" r="17780" b="3175"/>
            <wp:docPr id="52" name="图片 13" descr="C:/Users/Administrator/Desktop/ENS-3002DC界面20240220/ENS-DC系列界面(最新)2024.02.20_05.jpgENS-DC系列界面(最新)2024.02.20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 descr="C:/Users/Administrator/Desktop/ENS-3002DC界面20240220/ENS-DC系列界面(最新)2024.02.20_05.jpgENS-DC系列界面(最新)2024.02.20_05"/>
                    <pic:cNvPicPr>
                      <a:picLocks noChangeAspect="1"/>
                    </pic:cNvPicPr>
                  </pic:nvPicPr>
                  <pic:blipFill>
                    <a:blip r:embed="rId28"/>
                    <a:srcRect t="6" b="6"/>
                    <a:stretch>
                      <a:fillRect/>
                    </a:stretch>
                  </pic:blipFill>
                  <pic:spPr>
                    <a:xfrm>
                      <a:off x="0" y="0"/>
                      <a:ext cx="4573270" cy="2549525"/>
                    </a:xfrm>
                    <a:prstGeom prst="rect">
                      <a:avLst/>
                    </a:prstGeom>
                  </pic:spPr>
                </pic:pic>
              </a:graphicData>
            </a:graphic>
          </wp:inline>
        </w:drawing>
      </w:r>
    </w:p>
    <w:p>
      <w:pPr>
        <w:pStyle w:val="17"/>
        <w:numPr>
          <w:ilvl w:val="0"/>
          <w:numId w:val="9"/>
        </w:numPr>
        <w:spacing w:line="360" w:lineRule="auto"/>
        <w:jc w:val="both"/>
        <w:rPr>
          <w:sz w:val="28"/>
          <w:szCs w:val="28"/>
          <w:lang w:val="en-US"/>
        </w:rPr>
      </w:pPr>
      <w:r>
        <w:rPr>
          <w:rFonts w:hint="eastAsia"/>
          <w:sz w:val="28"/>
          <w:szCs w:val="28"/>
          <w:lang w:val="en-US"/>
        </w:rPr>
        <w:t>点击“</w:t>
      </w:r>
      <w:r>
        <w:rPr>
          <w:rFonts w:hint="eastAsia"/>
          <w:sz w:val="28"/>
          <w:szCs w:val="28"/>
          <w:highlight w:val="lightGray"/>
          <w:lang w:val="en-US"/>
        </w:rPr>
        <w:t>电池状态</w:t>
      </w:r>
      <w:r>
        <w:rPr>
          <w:rFonts w:hint="eastAsia"/>
          <w:sz w:val="28"/>
          <w:szCs w:val="28"/>
          <w:lang w:val="en-US"/>
        </w:rPr>
        <w:t>”界面，可查看每节电池实时状态，最高单节电压呈现红色字体，最低单节电压呈现绿色字体。点击“</w:t>
      </w:r>
      <w:r>
        <w:rPr>
          <w:rFonts w:hint="eastAsia"/>
          <w:lang w:val="en-US" w:bidi="ar-SA"/>
        </w:rPr>
        <w:drawing>
          <wp:inline distT="0" distB="0" distL="114300" distR="114300">
            <wp:extent cx="433070" cy="407035"/>
            <wp:effectExtent l="0" t="0" r="5080" b="12065"/>
            <wp:docPr id="54" name="图片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descr="7"/>
                    <pic:cNvPicPr>
                      <a:picLocks noChangeAspect="1"/>
                    </pic:cNvPicPr>
                  </pic:nvPicPr>
                  <pic:blipFill>
                    <a:blip r:embed="rId29"/>
                    <a:stretch>
                      <a:fillRect/>
                    </a:stretch>
                  </pic:blipFill>
                  <pic:spPr>
                    <a:xfrm>
                      <a:off x="0" y="0"/>
                      <a:ext cx="433070" cy="407035"/>
                    </a:xfrm>
                    <a:prstGeom prst="rect">
                      <a:avLst/>
                    </a:prstGeom>
                    <a:noFill/>
                    <a:ln>
                      <a:noFill/>
                    </a:ln>
                  </pic:spPr>
                </pic:pic>
              </a:graphicData>
            </a:graphic>
          </wp:inline>
        </w:drawing>
      </w:r>
      <w:r>
        <w:rPr>
          <w:rFonts w:hint="eastAsia"/>
          <w:sz w:val="28"/>
          <w:szCs w:val="28"/>
          <w:lang w:val="en-US"/>
        </w:rPr>
        <w:t>”曲线列表图标可查看单节电池的横向比对柱状图，更容易发现电池的故障。</w:t>
      </w:r>
    </w:p>
    <w:p>
      <w:pPr>
        <w:spacing w:line="360" w:lineRule="auto"/>
        <w:jc w:val="center"/>
        <w:rPr>
          <w:sz w:val="28"/>
          <w:szCs w:val="28"/>
          <w:lang w:val="en-US" w:bidi="ar-SA"/>
        </w:rPr>
      </w:pPr>
      <w:r>
        <w:rPr>
          <w:sz w:val="28"/>
          <w:szCs w:val="28"/>
          <w:highlight w:val="none"/>
          <w:lang w:val="en-US" w:bidi="ar-SA"/>
        </w:rPr>
        <w:drawing>
          <wp:inline distT="0" distB="0" distL="0" distR="0">
            <wp:extent cx="4389120" cy="2446655"/>
            <wp:effectExtent l="0" t="0" r="11430" b="10795"/>
            <wp:docPr id="53" name="图片 14" descr="C:/Users/Administrator/Desktop/ENS-3002DC界面20240220/ENS-DC系列界面(最新)2024.02.20_04.jpgENS-DC系列界面(最新)2024.02.20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4" descr="C:/Users/Administrator/Desktop/ENS-3002DC界面20240220/ENS-DC系列界面(最新)2024.02.20_04.jpgENS-DC系列界面(最新)2024.02.20_04"/>
                    <pic:cNvPicPr>
                      <a:picLocks noChangeAspect="1"/>
                    </pic:cNvPicPr>
                  </pic:nvPicPr>
                  <pic:blipFill>
                    <a:blip r:embed="rId30"/>
                    <a:srcRect t="14" b="14"/>
                    <a:stretch>
                      <a:fillRect/>
                    </a:stretch>
                  </pic:blipFill>
                  <pic:spPr>
                    <a:xfrm>
                      <a:off x="0" y="0"/>
                      <a:ext cx="4389120" cy="2446655"/>
                    </a:xfrm>
                    <a:prstGeom prst="rect">
                      <a:avLst/>
                    </a:prstGeom>
                  </pic:spPr>
                </pic:pic>
              </a:graphicData>
            </a:graphic>
          </wp:inline>
        </w:drawing>
      </w:r>
    </w:p>
    <w:p>
      <w:pPr>
        <w:pStyle w:val="17"/>
        <w:numPr>
          <w:ilvl w:val="0"/>
          <w:numId w:val="9"/>
        </w:numPr>
        <w:spacing w:line="360" w:lineRule="auto"/>
        <w:jc w:val="both"/>
        <w:rPr>
          <w:rFonts w:hint="eastAsia" w:ascii="微软雅黑" w:hAnsi="微软雅黑" w:eastAsia="微软雅黑" w:cs="微软雅黑"/>
          <w:b/>
          <w:sz w:val="32"/>
          <w:szCs w:val="28"/>
          <w:lang w:val="en-US"/>
        </w:rPr>
      </w:pPr>
      <w:r>
        <w:rPr>
          <w:rFonts w:hint="eastAsia"/>
          <w:sz w:val="28"/>
          <w:szCs w:val="28"/>
          <w:lang w:val="en-US"/>
        </w:rPr>
        <w:t>点击“</w:t>
      </w:r>
      <w:r>
        <w:rPr>
          <w:rFonts w:hint="eastAsia"/>
          <w:sz w:val="28"/>
          <w:szCs w:val="28"/>
          <w:highlight w:val="lightGray"/>
          <w:lang w:val="en-US"/>
        </w:rPr>
        <w:t>曲线查看</w:t>
      </w:r>
      <w:r>
        <w:rPr>
          <w:rFonts w:hint="eastAsia"/>
          <w:sz w:val="28"/>
          <w:szCs w:val="28"/>
          <w:lang w:val="en-US"/>
        </w:rPr>
        <w:t>”界面，可查看电池电流、电压的过程放电曲线。</w:t>
      </w:r>
      <w:r>
        <w:rPr>
          <w:rFonts w:hint="eastAsia" w:ascii="微软雅黑" w:hAnsi="微软雅黑" w:eastAsia="微软雅黑" w:cs="微软雅黑"/>
          <w:b/>
          <w:sz w:val="32"/>
          <w:szCs w:val="28"/>
          <w:lang w:val="en-US"/>
        </w:rPr>
        <w:br w:type="page"/>
      </w:r>
    </w:p>
    <w:p>
      <w:pPr>
        <w:spacing w:line="360" w:lineRule="auto"/>
        <w:outlineLvl w:val="0"/>
        <w:rPr>
          <w:rFonts w:ascii="微软雅黑" w:hAnsi="微软雅黑" w:eastAsia="微软雅黑" w:cs="微软雅黑"/>
          <w:b/>
          <w:sz w:val="32"/>
          <w:szCs w:val="28"/>
          <w:lang w:val="en-US"/>
        </w:rPr>
      </w:pPr>
      <w:r>
        <w:rPr>
          <w:rFonts w:hint="eastAsia" w:ascii="微软雅黑" w:hAnsi="微软雅黑" w:eastAsia="微软雅黑" w:cs="微软雅黑"/>
          <w:b/>
          <w:sz w:val="32"/>
          <w:szCs w:val="28"/>
          <w:lang w:val="en-US"/>
        </w:rPr>
        <w:t>六、售后服务</w:t>
      </w:r>
      <w:bookmarkEnd w:id="42"/>
      <w:bookmarkEnd w:id="43"/>
      <w:bookmarkEnd w:id="44"/>
    </w:p>
    <w:p>
      <w:pPr>
        <w:spacing w:line="360" w:lineRule="auto"/>
        <w:ind w:firstLine="280" w:firstLineChars="100"/>
        <w:jc w:val="both"/>
        <w:rPr>
          <w:sz w:val="28"/>
          <w:szCs w:val="24"/>
          <w:lang w:val="en-US"/>
        </w:rPr>
      </w:pPr>
      <w:r>
        <w:rPr>
          <w:sz w:val="28"/>
          <w:szCs w:val="24"/>
          <w:lang w:val="en-US"/>
        </w:rPr>
        <w:t>1.</w:t>
      </w:r>
      <w:r>
        <w:rPr>
          <w:rFonts w:hint="eastAsia"/>
          <w:sz w:val="28"/>
          <w:szCs w:val="24"/>
          <w:lang w:val="en-US"/>
        </w:rPr>
        <w:t xml:space="preserve"> </w:t>
      </w:r>
      <w:r>
        <w:rPr>
          <w:sz w:val="28"/>
          <w:szCs w:val="24"/>
          <w:lang w:val="en-US"/>
        </w:rPr>
        <w:t>本公司对售出的产品一年质保</w:t>
      </w:r>
      <w:r>
        <w:rPr>
          <w:rFonts w:hint="eastAsia"/>
          <w:sz w:val="28"/>
          <w:szCs w:val="24"/>
          <w:lang w:val="en-US"/>
        </w:rPr>
        <w:t>，终身维护。</w:t>
      </w:r>
    </w:p>
    <w:p>
      <w:pPr>
        <w:spacing w:line="360" w:lineRule="auto"/>
        <w:ind w:firstLine="280" w:firstLineChars="100"/>
        <w:jc w:val="both"/>
        <w:rPr>
          <w:sz w:val="28"/>
          <w:szCs w:val="24"/>
          <w:lang w:val="en-US"/>
        </w:rPr>
      </w:pPr>
      <w:r>
        <w:rPr>
          <w:sz w:val="28"/>
          <w:szCs w:val="24"/>
          <w:lang w:val="en-US"/>
        </w:rPr>
        <w:t>2.</w:t>
      </w:r>
      <w:r>
        <w:rPr>
          <w:rFonts w:hint="eastAsia"/>
          <w:sz w:val="28"/>
          <w:szCs w:val="24"/>
          <w:lang w:val="en-US"/>
        </w:rPr>
        <w:t xml:space="preserve"> </w:t>
      </w:r>
      <w:r>
        <w:rPr>
          <w:sz w:val="28"/>
          <w:szCs w:val="24"/>
          <w:lang w:val="en-US"/>
        </w:rPr>
        <w:t>保修期内出现下列情况之一时，维修应收成本费：</w:t>
      </w:r>
    </w:p>
    <w:p>
      <w:pPr>
        <w:spacing w:line="360" w:lineRule="auto"/>
        <w:ind w:firstLine="560" w:firstLineChars="200"/>
        <w:jc w:val="both"/>
        <w:rPr>
          <w:sz w:val="28"/>
          <w:szCs w:val="24"/>
          <w:lang w:val="en-US"/>
        </w:rPr>
      </w:pPr>
      <w:r>
        <w:rPr>
          <w:sz w:val="28"/>
          <w:szCs w:val="24"/>
          <w:lang w:val="en-US"/>
        </w:rPr>
        <w:t>1）用户使用或搬运过程中因撞击而造成的故障或损坏。</w:t>
      </w:r>
    </w:p>
    <w:p>
      <w:pPr>
        <w:spacing w:line="360" w:lineRule="auto"/>
        <w:ind w:firstLine="560" w:firstLineChars="200"/>
        <w:jc w:val="both"/>
        <w:rPr>
          <w:sz w:val="28"/>
          <w:szCs w:val="24"/>
          <w:lang w:val="en-US"/>
        </w:rPr>
      </w:pPr>
      <w:r>
        <w:rPr>
          <w:sz w:val="28"/>
          <w:szCs w:val="24"/>
          <w:lang w:val="en-US"/>
        </w:rPr>
        <w:t>2）用户未妥善保存，导致仪器渗水、受潮、撞击或引火等。</w:t>
      </w:r>
    </w:p>
    <w:p>
      <w:pPr>
        <w:spacing w:line="360" w:lineRule="auto"/>
        <w:ind w:firstLine="560" w:firstLineChars="200"/>
        <w:jc w:val="both"/>
        <w:rPr>
          <w:sz w:val="28"/>
          <w:szCs w:val="24"/>
          <w:lang w:val="en-US"/>
        </w:rPr>
      </w:pPr>
      <w:r>
        <w:rPr>
          <w:sz w:val="28"/>
          <w:szCs w:val="24"/>
          <w:lang w:val="en-US"/>
        </w:rPr>
        <w:t>3）用户自行或委托其它单位维修而引起的故障或损坏。</w:t>
      </w:r>
    </w:p>
    <w:p>
      <w:pPr>
        <w:spacing w:line="360" w:lineRule="auto"/>
        <w:ind w:firstLine="560" w:firstLineChars="200"/>
        <w:jc w:val="both"/>
        <w:rPr>
          <w:sz w:val="28"/>
          <w:szCs w:val="24"/>
          <w:lang w:val="en-US"/>
        </w:rPr>
      </w:pPr>
      <w:r>
        <w:rPr>
          <w:sz w:val="28"/>
          <w:szCs w:val="24"/>
          <w:lang w:val="en-US"/>
        </w:rPr>
        <w:t>4）用户因接线错误导致设备故障或损坏。</w:t>
      </w:r>
    </w:p>
    <w:p>
      <w:pPr>
        <w:spacing w:line="360" w:lineRule="auto"/>
        <w:ind w:firstLine="560" w:firstLineChars="200"/>
        <w:jc w:val="both"/>
        <w:rPr>
          <w:sz w:val="28"/>
          <w:szCs w:val="24"/>
          <w:lang w:val="en-US"/>
        </w:rPr>
      </w:pPr>
      <w:r>
        <w:rPr>
          <w:sz w:val="28"/>
          <w:szCs w:val="24"/>
          <w:lang w:val="en-US"/>
        </w:rPr>
        <w:t>5）如出现不可抗力（如火灾、水灾、天灾等）而引起的故障或损坏。</w:t>
      </w:r>
    </w:p>
    <w:p>
      <w:pPr>
        <w:spacing w:line="360" w:lineRule="auto"/>
        <w:ind w:firstLine="560" w:firstLineChars="200"/>
        <w:jc w:val="both"/>
        <w:rPr>
          <w:sz w:val="28"/>
          <w:szCs w:val="24"/>
          <w:lang w:val="en-US"/>
        </w:rPr>
      </w:pPr>
      <w:r>
        <w:rPr>
          <w:sz w:val="28"/>
          <w:szCs w:val="24"/>
          <w:lang w:val="en-US"/>
        </w:rPr>
        <w:t>6）不按本使用说明书要求随意连接其它设备而引起的故障或损坏。</w:t>
      </w:r>
    </w:p>
    <w:p>
      <w:pPr>
        <w:spacing w:line="360" w:lineRule="auto"/>
        <w:ind w:firstLine="560" w:firstLineChars="200"/>
        <w:jc w:val="both"/>
        <w:rPr>
          <w:sz w:val="28"/>
          <w:szCs w:val="24"/>
          <w:lang w:val="en-US"/>
        </w:rPr>
      </w:pPr>
      <w:r>
        <w:rPr>
          <w:sz w:val="28"/>
          <w:szCs w:val="24"/>
          <w:lang w:val="en-US"/>
        </w:rPr>
        <w:t>7）无产品保修卡且又无法确认该仪器处于保修期内的故障产品。</w:t>
      </w:r>
    </w:p>
    <w:p>
      <w:pPr>
        <w:spacing w:line="360" w:lineRule="auto"/>
        <w:jc w:val="both"/>
        <w:rPr>
          <w:sz w:val="28"/>
          <w:szCs w:val="24"/>
          <w:lang w:val="en-US"/>
        </w:rPr>
      </w:pPr>
    </w:p>
    <w:p>
      <w:pPr>
        <w:rPr>
          <w:rFonts w:ascii="微软雅黑" w:hAnsi="微软雅黑" w:eastAsia="微软雅黑" w:cs="微软雅黑"/>
          <w:b/>
          <w:sz w:val="32"/>
          <w:szCs w:val="28"/>
          <w:lang w:val="en-US"/>
        </w:rPr>
      </w:pPr>
      <w:r>
        <w:rPr>
          <w:rFonts w:hint="eastAsia" w:ascii="微软雅黑" w:hAnsi="微软雅黑" w:eastAsia="微软雅黑" w:cs="微软雅黑"/>
          <w:b/>
          <w:sz w:val="32"/>
          <w:szCs w:val="28"/>
          <w:lang w:val="en-US"/>
        </w:rPr>
        <w:br w:type="page"/>
      </w:r>
    </w:p>
    <w:p>
      <w:pPr>
        <w:spacing w:line="360" w:lineRule="auto"/>
        <w:outlineLvl w:val="0"/>
        <w:rPr>
          <w:rFonts w:ascii="微软雅黑" w:hAnsi="微软雅黑" w:eastAsia="微软雅黑" w:cs="微软雅黑"/>
          <w:b/>
          <w:sz w:val="32"/>
          <w:szCs w:val="28"/>
          <w:lang w:val="en-US"/>
        </w:rPr>
      </w:pPr>
      <w:bookmarkStart w:id="45" w:name="_Toc5973"/>
      <w:r>
        <w:rPr>
          <w:rFonts w:hint="eastAsia" w:ascii="微软雅黑" w:hAnsi="微软雅黑" w:eastAsia="微软雅黑" w:cs="微软雅黑"/>
          <w:b/>
          <w:sz w:val="32"/>
          <w:szCs w:val="28"/>
          <w:lang w:val="en-US"/>
        </w:rPr>
        <w:t>七、注意事项及维护</w:t>
      </w:r>
      <w:bookmarkEnd w:id="45"/>
    </w:p>
    <w:p>
      <w:pPr>
        <w:numPr>
          <w:ilvl w:val="0"/>
          <w:numId w:val="10"/>
        </w:numPr>
        <w:spacing w:line="360" w:lineRule="auto"/>
        <w:rPr>
          <w:color w:val="000000"/>
          <w:sz w:val="28"/>
          <w:szCs w:val="28"/>
        </w:rPr>
      </w:pPr>
      <w:r>
        <w:rPr>
          <w:rFonts w:hint="eastAsia"/>
          <w:color w:val="000000"/>
          <w:sz w:val="28"/>
          <w:szCs w:val="28"/>
        </w:rPr>
        <w:t>测试仪应放置在通风良好、无腐蚀、无强电磁场干扰的环境下运行，主机箱前后端通风孔不得堵塞，保证通风良好！</w:t>
      </w:r>
    </w:p>
    <w:p>
      <w:pPr>
        <w:numPr>
          <w:ilvl w:val="0"/>
          <w:numId w:val="10"/>
        </w:numPr>
        <w:spacing w:line="360" w:lineRule="auto"/>
        <w:rPr>
          <w:color w:val="000000"/>
          <w:sz w:val="28"/>
          <w:szCs w:val="28"/>
        </w:rPr>
      </w:pPr>
      <w:r>
        <w:rPr>
          <w:rFonts w:hint="eastAsia"/>
          <w:color w:val="000000"/>
          <w:sz w:val="28"/>
          <w:szCs w:val="28"/>
        </w:rPr>
        <w:t>测试仪正常工作时不得带电插拔连接端子，否则造成测试仪损坏！</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420" w:leftChars="0" w:hanging="420" w:firstLineChars="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测试仪在放电过程中若因停机门限到或异常告警，风扇将继续工作进行散热，3分钟后自动停止，此时请勿关闭放电开关，等待风扇停转后关机。</w:t>
      </w:r>
    </w:p>
    <w:p>
      <w:pPr>
        <w:numPr>
          <w:ilvl w:val="0"/>
          <w:numId w:val="10"/>
        </w:numPr>
        <w:spacing w:line="360" w:lineRule="auto"/>
        <w:rPr>
          <w:color w:val="000000"/>
          <w:sz w:val="28"/>
          <w:szCs w:val="28"/>
        </w:rPr>
      </w:pPr>
      <w:r>
        <w:rPr>
          <w:rFonts w:hint="eastAsia"/>
          <w:color w:val="000000"/>
          <w:sz w:val="28"/>
          <w:szCs w:val="28"/>
        </w:rPr>
        <w:t>请用户严格按照本说明书操作，严禁带电操作或野蛮操作。</w:t>
      </w:r>
    </w:p>
    <w:p>
      <w:pPr>
        <w:numPr>
          <w:ilvl w:val="0"/>
          <w:numId w:val="10"/>
        </w:numPr>
        <w:spacing w:line="360" w:lineRule="auto"/>
        <w:rPr>
          <w:color w:val="000000"/>
          <w:sz w:val="28"/>
          <w:szCs w:val="28"/>
        </w:rPr>
      </w:pPr>
      <w:r>
        <w:rPr>
          <w:rFonts w:hint="eastAsia"/>
          <w:color w:val="000000"/>
          <w:sz w:val="28"/>
          <w:szCs w:val="28"/>
        </w:rPr>
        <w:t>产品搬移过程中应避免磕碰或严重撞击。</w:t>
      </w:r>
    </w:p>
    <w:p>
      <w:pPr>
        <w:numPr>
          <w:ilvl w:val="0"/>
          <w:numId w:val="10"/>
        </w:numPr>
        <w:spacing w:line="360" w:lineRule="auto"/>
        <w:rPr>
          <w:color w:val="000000"/>
          <w:sz w:val="28"/>
          <w:szCs w:val="28"/>
        </w:rPr>
      </w:pPr>
      <w:r>
        <w:rPr>
          <w:rFonts w:hint="eastAsia"/>
          <w:color w:val="000000"/>
          <w:sz w:val="28"/>
          <w:szCs w:val="28"/>
        </w:rPr>
        <w:t>产品贮存中应注意防潮、防火。</w:t>
      </w:r>
    </w:p>
    <w:p>
      <w:pPr>
        <w:numPr>
          <w:ilvl w:val="0"/>
          <w:numId w:val="10"/>
        </w:numPr>
        <w:spacing w:line="360" w:lineRule="auto"/>
        <w:rPr>
          <w:color w:val="000000"/>
          <w:sz w:val="28"/>
          <w:szCs w:val="28"/>
        </w:rPr>
      </w:pPr>
      <w:r>
        <w:rPr>
          <w:rFonts w:hint="eastAsia"/>
          <w:color w:val="000000"/>
          <w:sz w:val="28"/>
          <w:szCs w:val="28"/>
        </w:rPr>
        <w:t>本说明书中图示及说明可能与实物有细微差别，请以实物为准。</w:t>
      </w:r>
    </w:p>
    <w:p>
      <w:pPr>
        <w:numPr>
          <w:ilvl w:val="0"/>
          <w:numId w:val="10"/>
        </w:numPr>
        <w:spacing w:line="360" w:lineRule="auto"/>
        <w:rPr>
          <w:color w:val="000000"/>
          <w:sz w:val="28"/>
          <w:szCs w:val="28"/>
        </w:rPr>
      </w:pPr>
      <w:r>
        <w:rPr>
          <w:rFonts w:hint="eastAsia"/>
          <w:color w:val="000000"/>
          <w:sz w:val="28"/>
          <w:szCs w:val="28"/>
        </w:rPr>
        <w:t>机内有高压，非本公司维修软件或授权维修人员不得擅自维修。</w:t>
      </w:r>
    </w:p>
    <w:p>
      <w:pPr>
        <w:numPr>
          <w:ilvl w:val="0"/>
          <w:numId w:val="10"/>
        </w:numPr>
        <w:spacing w:line="360" w:lineRule="auto"/>
        <w:rPr>
          <w:color w:val="000000"/>
          <w:sz w:val="28"/>
          <w:szCs w:val="28"/>
        </w:rPr>
      </w:pPr>
      <w:r>
        <w:rPr>
          <w:rFonts w:hint="eastAsia"/>
          <w:color w:val="000000"/>
          <w:sz w:val="28"/>
          <w:szCs w:val="28"/>
        </w:rPr>
        <w:t>未经本公司许可擅自拆机维修，保修自动失效。</w:t>
      </w:r>
    </w:p>
    <w:p>
      <w:pPr>
        <w:spacing w:line="360" w:lineRule="auto"/>
        <w:outlineLvl w:val="0"/>
      </w:pPr>
      <w:r>
        <w:rPr>
          <w:rFonts w:hint="eastAsia"/>
          <w:b/>
          <w:sz w:val="36"/>
          <w:szCs w:val="32"/>
        </w:rPr>
        <w:br w:type="page"/>
      </w:r>
      <w:bookmarkStart w:id="46" w:name="_Toc15438"/>
      <w:r>
        <w:rPr>
          <w:rFonts w:hint="eastAsia"/>
          <w:b/>
          <w:sz w:val="36"/>
          <w:szCs w:val="32"/>
        </w:rPr>
        <w:t>附录</w:t>
      </w:r>
      <w:r>
        <w:rPr>
          <w:rFonts w:hint="eastAsia"/>
          <w:b/>
          <w:sz w:val="36"/>
          <w:szCs w:val="32"/>
          <w:lang w:val="en-US"/>
        </w:rPr>
        <w:t>1</w:t>
      </w:r>
      <w:r>
        <w:rPr>
          <w:rFonts w:hint="eastAsia"/>
          <w:b/>
          <w:sz w:val="36"/>
          <w:szCs w:val="32"/>
        </w:rPr>
        <w:t>：</w:t>
      </w:r>
      <w:bookmarkEnd w:id="46"/>
      <w:r>
        <w:rPr>
          <w:rFonts w:hint="eastAsia"/>
          <w:b/>
          <w:sz w:val="36"/>
          <w:szCs w:val="32"/>
          <w:lang w:val="en-US" w:eastAsia="zh-CN"/>
        </w:rPr>
        <w:t>电池数据分析</w:t>
      </w:r>
      <w:r>
        <w:rPr>
          <w:rFonts w:hint="eastAsia"/>
          <w:b/>
          <w:sz w:val="36"/>
          <w:szCs w:val="32"/>
        </w:rPr>
        <w:t>软件操作说明</w:t>
      </w:r>
    </w:p>
    <w:p>
      <w:pPr>
        <w:spacing w:line="360" w:lineRule="auto"/>
        <w:outlineLvl w:val="1"/>
        <w:rPr>
          <w:rFonts w:ascii="宋体" w:hAnsi="宋体" w:eastAsia="宋体" w:cs="宋体"/>
          <w:b/>
          <w:bCs/>
          <w:sz w:val="28"/>
          <w:szCs w:val="28"/>
          <w:highlight w:val="none"/>
          <w:lang w:val="en-US"/>
        </w:rPr>
      </w:pPr>
      <w:bookmarkStart w:id="47" w:name="_Toc674"/>
      <w:bookmarkStart w:id="48" w:name="_Toc31183"/>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rPr>
        <w:t>一</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rPr>
        <w:t>后台软件功能</w:t>
      </w:r>
      <w:bookmarkEnd w:id="47"/>
      <w:bookmarkEnd w:id="48"/>
    </w:p>
    <w:p>
      <w:pPr>
        <w:numPr>
          <w:ilvl w:val="0"/>
          <w:numId w:val="12"/>
        </w:numPr>
        <w:spacing w:line="360" w:lineRule="auto"/>
        <w:ind w:left="360" w:hanging="360"/>
        <w:rPr>
          <w:rFonts w:ascii="宋体" w:hAnsi="宋体" w:eastAsia="宋体" w:cs="宋体"/>
          <w:sz w:val="28"/>
          <w:szCs w:val="28"/>
          <w:highlight w:val="none"/>
        </w:rPr>
      </w:pPr>
      <w:r>
        <w:rPr>
          <w:rFonts w:hint="eastAsia" w:ascii="宋体" w:hAnsi="宋体" w:eastAsia="宋体" w:cs="宋体"/>
          <w:sz w:val="28"/>
          <w:szCs w:val="28"/>
          <w:highlight w:val="none"/>
        </w:rPr>
        <w:t>USB数据的读取、显示及保存；</w:t>
      </w:r>
    </w:p>
    <w:p>
      <w:pPr>
        <w:numPr>
          <w:ilvl w:val="0"/>
          <w:numId w:val="12"/>
        </w:numPr>
        <w:spacing w:line="360" w:lineRule="auto"/>
        <w:ind w:left="360" w:hanging="360"/>
        <w:rPr>
          <w:rFonts w:ascii="宋体" w:hAnsi="宋体" w:eastAsia="宋体" w:cs="宋体"/>
          <w:sz w:val="28"/>
          <w:szCs w:val="28"/>
          <w:highlight w:val="none"/>
        </w:rPr>
      </w:pPr>
      <w:r>
        <w:rPr>
          <w:rFonts w:hint="eastAsia" w:ascii="宋体" w:hAnsi="宋体" w:eastAsia="宋体" w:cs="宋体"/>
          <w:sz w:val="28"/>
          <w:szCs w:val="28"/>
          <w:highlight w:val="none"/>
        </w:rPr>
        <w:t>测试报表生成；</w:t>
      </w:r>
    </w:p>
    <w:p>
      <w:pPr>
        <w:spacing w:line="360" w:lineRule="auto"/>
        <w:rPr>
          <w:rFonts w:ascii="宋体" w:hAnsi="宋体" w:eastAsia="宋体" w:cs="宋体"/>
          <w:sz w:val="28"/>
          <w:szCs w:val="28"/>
          <w:highlight w:val="none"/>
        </w:rPr>
      </w:pPr>
    </w:p>
    <w:p>
      <w:pPr>
        <w:spacing w:line="360" w:lineRule="auto"/>
        <w:outlineLvl w:val="1"/>
        <w:rPr>
          <w:rFonts w:ascii="宋体" w:hAnsi="宋体" w:eastAsia="宋体" w:cs="宋体"/>
          <w:b/>
          <w:bCs/>
          <w:sz w:val="28"/>
          <w:szCs w:val="28"/>
          <w:highlight w:val="none"/>
          <w:lang w:val="en-US"/>
        </w:rPr>
      </w:pPr>
      <w:bookmarkStart w:id="49" w:name="_Toc26898"/>
      <w:bookmarkStart w:id="50" w:name="_Toc27765"/>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rPr>
        <w:t>二</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rPr>
        <w:t>后台软件安装及操作</w:t>
      </w:r>
      <w:bookmarkEnd w:id="49"/>
      <w:bookmarkEnd w:id="50"/>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hAnsi="宋体" w:eastAsia="宋体" w:cs="宋体"/>
          <w:b/>
          <w:sz w:val="28"/>
          <w:szCs w:val="28"/>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注意：后台软件请勿安装在电脑“C”盘</w:t>
      </w:r>
      <w:r>
        <w:rPr>
          <w:rFonts w:hint="eastAsia" w:ascii="宋体" w:hAnsi="宋体" w:eastAsia="宋体" w:cs="宋体"/>
          <w:b/>
          <w:bCs/>
          <w:sz w:val="28"/>
          <w:szCs w:val="28"/>
          <w:highlight w:val="none"/>
          <w:lang w:eastAsia="zh-CN"/>
        </w:rPr>
        <w:t>）</w:t>
      </w:r>
    </w:p>
    <w:p>
      <w:pPr>
        <w:spacing w:line="360" w:lineRule="auto"/>
        <w:rPr>
          <w:rFonts w:ascii="宋体" w:hAnsi="宋体" w:eastAsia="宋体" w:cs="宋体"/>
          <w:b/>
          <w:sz w:val="28"/>
          <w:szCs w:val="28"/>
        </w:rPr>
      </w:pPr>
      <w:r>
        <w:rPr>
          <w:rFonts w:ascii="宋体" w:hAnsi="宋体" w:eastAsia="宋体" w:cs="宋体"/>
          <w:b/>
          <w:sz w:val="28"/>
          <w:szCs w:val="28"/>
          <w:lang w:val="en-US" w:bidi="ar-SA"/>
        </w:rPr>
        <w:drawing>
          <wp:inline distT="0" distB="0" distL="114300" distR="114300">
            <wp:extent cx="5562600" cy="238125"/>
            <wp:effectExtent l="0" t="0" r="0" b="9525"/>
            <wp:docPr id="5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8"/>
                    <pic:cNvPicPr>
                      <a:picLocks noChangeAspect="1"/>
                    </pic:cNvPicPr>
                  </pic:nvPicPr>
                  <pic:blipFill>
                    <a:blip r:embed="rId31"/>
                    <a:stretch>
                      <a:fillRect/>
                    </a:stretch>
                  </pic:blipFill>
                  <pic:spPr>
                    <a:xfrm>
                      <a:off x="0" y="0"/>
                      <a:ext cx="5562600" cy="238125"/>
                    </a:xfrm>
                    <a:prstGeom prst="rect">
                      <a:avLst/>
                    </a:prstGeom>
                    <a:noFill/>
                    <a:ln>
                      <a:noFill/>
                    </a:ln>
                  </pic:spPr>
                </pic:pic>
              </a:graphicData>
            </a:graphic>
          </wp:inline>
        </w:drawing>
      </w:r>
    </w:p>
    <w:p>
      <w:pPr>
        <w:spacing w:line="360" w:lineRule="auto"/>
        <w:rPr>
          <w:rFonts w:ascii="宋体" w:hAnsi="宋体" w:eastAsia="宋体" w:cs="宋体"/>
          <w:sz w:val="28"/>
          <w:szCs w:val="28"/>
        </w:rPr>
      </w:pPr>
      <w:r>
        <w:rPr>
          <w:rFonts w:hint="eastAsia" w:ascii="宋体" w:hAnsi="宋体" w:eastAsia="宋体" w:cs="宋体"/>
          <w:sz w:val="28"/>
          <w:szCs w:val="28"/>
        </w:rPr>
        <w:t>2、运行前台软件，如图2.1所示：</w:t>
      </w:r>
    </w:p>
    <w:p>
      <w:pPr>
        <w:spacing w:line="360" w:lineRule="auto"/>
        <w:jc w:val="center"/>
        <w:rPr>
          <w:rFonts w:ascii="宋体" w:hAnsi="宋体" w:eastAsia="宋体" w:cs="宋体"/>
          <w:sz w:val="28"/>
          <w:szCs w:val="28"/>
        </w:rPr>
      </w:pPr>
      <w:r>
        <w:rPr>
          <w:rFonts w:ascii="宋体" w:hAnsi="宋体" w:eastAsia="宋体" w:cs="宋体"/>
          <w:sz w:val="28"/>
          <w:szCs w:val="28"/>
          <w:lang w:val="en-US" w:bidi="ar-SA"/>
        </w:rPr>
        <w:drawing>
          <wp:inline distT="0" distB="0" distL="114300" distR="114300">
            <wp:extent cx="5286375" cy="3600450"/>
            <wp:effectExtent l="0" t="0" r="9525" b="0"/>
            <wp:docPr id="5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9"/>
                    <pic:cNvPicPr>
                      <a:picLocks noChangeAspect="1"/>
                    </pic:cNvPicPr>
                  </pic:nvPicPr>
                  <pic:blipFill>
                    <a:blip r:embed="rId32"/>
                    <a:stretch>
                      <a:fillRect/>
                    </a:stretch>
                  </pic:blipFill>
                  <pic:spPr>
                    <a:xfrm>
                      <a:off x="0" y="0"/>
                      <a:ext cx="5286375" cy="3600450"/>
                    </a:xfrm>
                    <a:prstGeom prst="rect">
                      <a:avLst/>
                    </a:prstGeom>
                    <a:noFill/>
                    <a:ln>
                      <a:noFill/>
                    </a:ln>
                  </pic:spPr>
                </pic:pic>
              </a:graphicData>
            </a:graphic>
          </wp:inline>
        </w:drawing>
      </w:r>
    </w:p>
    <w:p>
      <w:pPr>
        <w:spacing w:line="360" w:lineRule="auto"/>
        <w:jc w:val="center"/>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2.1</w:t>
      </w:r>
    </w:p>
    <w:p>
      <w:pPr>
        <w:spacing w:line="360" w:lineRule="auto"/>
        <w:outlineLvl w:val="1"/>
        <w:rPr>
          <w:rFonts w:ascii="宋体" w:hAnsi="宋体" w:eastAsia="宋体" w:cs="宋体"/>
          <w:b/>
          <w:bCs/>
          <w:sz w:val="28"/>
          <w:szCs w:val="28"/>
        </w:rPr>
      </w:pPr>
      <w:bookmarkStart w:id="51" w:name="_Toc17462"/>
      <w:bookmarkStart w:id="52" w:name="_Toc8008"/>
      <w:r>
        <w:rPr>
          <w:rFonts w:hint="eastAsia" w:ascii="宋体" w:hAnsi="宋体" w:eastAsia="宋体" w:cs="宋体"/>
          <w:b/>
          <w:bCs/>
          <w:sz w:val="28"/>
          <w:szCs w:val="28"/>
        </w:rPr>
        <w:t>（三）U盘数据的读取、显示与保存</w:t>
      </w:r>
      <w:bookmarkEnd w:id="51"/>
      <w:bookmarkEnd w:id="52"/>
    </w:p>
    <w:p>
      <w:pPr>
        <w:spacing w:line="360" w:lineRule="auto"/>
        <w:rPr>
          <w:rFonts w:ascii="宋体" w:hAnsi="宋体" w:eastAsia="宋体" w:cs="宋体"/>
          <w:sz w:val="28"/>
          <w:szCs w:val="28"/>
        </w:rPr>
      </w:pPr>
      <w:r>
        <w:rPr>
          <w:rFonts w:hint="eastAsia" w:ascii="宋体" w:hAnsi="宋体" w:eastAsia="宋体" w:cs="宋体"/>
          <w:sz w:val="28"/>
          <w:szCs w:val="28"/>
        </w:rPr>
        <w:t>放电过程中，放电数据可保存在仪表内存中，放电结束后，可通过U盘将放电数据导入电脑进行分析；</w:t>
      </w:r>
    </w:p>
    <w:p>
      <w:pPr>
        <w:numPr>
          <w:ilvl w:val="0"/>
          <w:numId w:val="13"/>
        </w:numPr>
        <w:spacing w:line="360" w:lineRule="auto"/>
        <w:ind w:left="360" w:hanging="360"/>
        <w:rPr>
          <w:rFonts w:ascii="宋体" w:hAnsi="宋体" w:eastAsia="宋体" w:cs="宋体"/>
          <w:sz w:val="28"/>
          <w:szCs w:val="28"/>
        </w:rPr>
      </w:pPr>
      <w:r>
        <w:rPr>
          <w:rFonts w:hint="eastAsia" w:ascii="宋体" w:hAnsi="宋体" w:eastAsia="宋体" w:cs="宋体"/>
          <w:sz w:val="28"/>
          <w:szCs w:val="28"/>
        </w:rPr>
        <w:t>确定数据在电脑中的存放位置；</w:t>
      </w:r>
    </w:p>
    <w:p>
      <w:pPr>
        <w:spacing w:line="360" w:lineRule="auto"/>
        <w:rPr>
          <w:rFonts w:ascii="宋体" w:hAnsi="宋体" w:eastAsia="宋体" w:cs="宋体"/>
          <w:sz w:val="28"/>
          <w:szCs w:val="28"/>
        </w:rPr>
      </w:pPr>
      <w:r>
        <w:rPr>
          <w:rFonts w:hint="eastAsia" w:ascii="宋体" w:hAnsi="宋体" w:eastAsia="宋体" w:cs="宋体"/>
          <w:sz w:val="28"/>
          <w:szCs w:val="28"/>
        </w:rPr>
        <w:t>2、双击“选择测试文件”弹出对话框；如图3.1所示</w:t>
      </w:r>
    </w:p>
    <w:p>
      <w:pPr>
        <w:spacing w:line="360" w:lineRule="auto"/>
        <w:jc w:val="center"/>
        <w:rPr>
          <w:rFonts w:ascii="宋体" w:hAnsi="宋体" w:eastAsia="宋体" w:cs="宋体"/>
          <w:sz w:val="28"/>
          <w:szCs w:val="28"/>
        </w:rPr>
      </w:pPr>
      <w:r>
        <w:rPr>
          <w:rFonts w:ascii="宋体" w:hAnsi="宋体" w:eastAsia="宋体" w:cs="宋体"/>
          <w:sz w:val="28"/>
          <w:szCs w:val="28"/>
          <w:lang w:val="en-US" w:bidi="ar-SA"/>
        </w:rPr>
        <w:drawing>
          <wp:inline distT="0" distB="0" distL="114300" distR="114300">
            <wp:extent cx="5295900" cy="3609975"/>
            <wp:effectExtent l="0" t="0" r="0" b="9525"/>
            <wp:docPr id="5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0"/>
                    <pic:cNvPicPr>
                      <a:picLocks noChangeAspect="1"/>
                    </pic:cNvPicPr>
                  </pic:nvPicPr>
                  <pic:blipFill>
                    <a:blip r:embed="rId33"/>
                    <a:stretch>
                      <a:fillRect/>
                    </a:stretch>
                  </pic:blipFill>
                  <pic:spPr>
                    <a:xfrm>
                      <a:off x="0" y="0"/>
                      <a:ext cx="5295900" cy="3609975"/>
                    </a:xfrm>
                    <a:prstGeom prst="rect">
                      <a:avLst/>
                    </a:prstGeom>
                    <a:noFill/>
                    <a:ln>
                      <a:noFill/>
                    </a:ln>
                  </pic:spPr>
                </pic:pic>
              </a:graphicData>
            </a:graphic>
          </wp:inline>
        </w:drawing>
      </w:r>
    </w:p>
    <w:p>
      <w:pPr>
        <w:spacing w:line="360" w:lineRule="auto"/>
        <w:jc w:val="center"/>
        <w:rPr>
          <w:rFonts w:ascii="宋体" w:hAnsi="宋体" w:eastAsia="宋体" w:cs="宋体"/>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3.1</w:t>
      </w:r>
    </w:p>
    <w:p>
      <w:pPr>
        <w:spacing w:line="360" w:lineRule="auto"/>
        <w:rPr>
          <w:rFonts w:ascii="宋体" w:hAnsi="宋体" w:eastAsia="宋体" w:cs="宋体"/>
          <w:sz w:val="28"/>
          <w:szCs w:val="28"/>
        </w:rPr>
      </w:pPr>
      <w:r>
        <w:rPr>
          <w:rFonts w:hint="eastAsia" w:ascii="宋体" w:hAnsi="宋体" w:eastAsia="宋体" w:cs="宋体"/>
          <w:sz w:val="28"/>
          <w:szCs w:val="28"/>
        </w:rPr>
        <w:t>3、选择需要解析的数据“打开”， 界面上就会显示各种的放电参数曲线，如图3.2所示：</w:t>
      </w:r>
    </w:p>
    <w:p>
      <w:pPr>
        <w:spacing w:line="360" w:lineRule="auto"/>
        <w:jc w:val="center"/>
        <w:rPr>
          <w:rFonts w:ascii="宋体" w:hAnsi="宋体" w:eastAsia="宋体" w:cs="宋体"/>
          <w:sz w:val="28"/>
          <w:szCs w:val="28"/>
        </w:rPr>
      </w:pPr>
      <w:r>
        <w:rPr>
          <w:rFonts w:ascii="宋体" w:hAnsi="宋体" w:eastAsia="宋体" w:cs="宋体"/>
          <w:sz w:val="28"/>
          <w:szCs w:val="28"/>
          <w:lang w:val="en-US" w:bidi="ar-SA"/>
        </w:rPr>
        <w:drawing>
          <wp:inline distT="0" distB="0" distL="114300" distR="114300">
            <wp:extent cx="5229225" cy="3352800"/>
            <wp:effectExtent l="0" t="0" r="9525" b="0"/>
            <wp:docPr id="5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1"/>
                    <pic:cNvPicPr>
                      <a:picLocks noChangeAspect="1"/>
                    </pic:cNvPicPr>
                  </pic:nvPicPr>
                  <pic:blipFill>
                    <a:blip r:embed="rId34"/>
                    <a:stretch>
                      <a:fillRect/>
                    </a:stretch>
                  </pic:blipFill>
                  <pic:spPr>
                    <a:xfrm>
                      <a:off x="0" y="0"/>
                      <a:ext cx="5229225" cy="3352800"/>
                    </a:xfrm>
                    <a:prstGeom prst="rect">
                      <a:avLst/>
                    </a:prstGeom>
                    <a:noFill/>
                    <a:ln>
                      <a:noFill/>
                    </a:ln>
                  </pic:spPr>
                </pic:pic>
              </a:graphicData>
            </a:graphic>
          </wp:inline>
        </w:drawing>
      </w:r>
    </w:p>
    <w:p>
      <w:pPr>
        <w:spacing w:line="360" w:lineRule="auto"/>
        <w:jc w:val="center"/>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3.2</w:t>
      </w:r>
    </w:p>
    <w:p>
      <w:pPr>
        <w:spacing w:line="360" w:lineRule="auto"/>
        <w:outlineLvl w:val="1"/>
        <w:rPr>
          <w:rFonts w:ascii="宋体" w:hAnsi="宋体" w:eastAsia="宋体" w:cs="宋体"/>
          <w:b/>
          <w:sz w:val="28"/>
          <w:szCs w:val="28"/>
        </w:rPr>
      </w:pPr>
      <w:bookmarkStart w:id="53" w:name="_Toc25699"/>
      <w:bookmarkStart w:id="54" w:name="_Toc941"/>
      <w:r>
        <w:rPr>
          <w:rFonts w:hint="eastAsia" w:ascii="宋体" w:hAnsi="宋体" w:eastAsia="宋体" w:cs="宋体"/>
          <w:b/>
          <w:bCs/>
          <w:sz w:val="28"/>
          <w:szCs w:val="28"/>
        </w:rPr>
        <w:t>（</w:t>
      </w:r>
      <w:r>
        <w:rPr>
          <w:rFonts w:hint="eastAsia" w:ascii="宋体" w:hAnsi="宋体" w:eastAsia="宋体" w:cs="宋体"/>
          <w:b/>
          <w:bCs/>
          <w:sz w:val="28"/>
          <w:szCs w:val="28"/>
          <w:lang w:val="en-US"/>
        </w:rPr>
        <w:t>四</w:t>
      </w:r>
      <w:r>
        <w:rPr>
          <w:rFonts w:hint="eastAsia" w:ascii="宋体" w:hAnsi="宋体" w:eastAsia="宋体" w:cs="宋体"/>
          <w:b/>
          <w:bCs/>
          <w:sz w:val="28"/>
          <w:szCs w:val="28"/>
        </w:rPr>
        <w:t>）</w:t>
      </w:r>
      <w:r>
        <w:rPr>
          <w:rFonts w:hint="eastAsia" w:ascii="宋体" w:hAnsi="宋体" w:eastAsia="宋体" w:cs="宋体"/>
          <w:b/>
          <w:sz w:val="28"/>
          <w:szCs w:val="28"/>
        </w:rPr>
        <w:t>测试报表生成</w:t>
      </w:r>
      <w:bookmarkEnd w:id="53"/>
      <w:bookmarkEnd w:id="54"/>
    </w:p>
    <w:p>
      <w:pPr>
        <w:spacing w:line="360" w:lineRule="auto"/>
        <w:outlineLvl w:val="9"/>
        <w:rPr>
          <w:rFonts w:ascii="宋体" w:hAnsi="宋体" w:eastAsia="宋体" w:cs="宋体"/>
          <w:sz w:val="28"/>
          <w:szCs w:val="28"/>
        </w:rPr>
      </w:pPr>
      <w:bookmarkStart w:id="55" w:name="_Toc6208"/>
      <w:r>
        <w:rPr>
          <w:rFonts w:hint="eastAsia" w:ascii="宋体" w:hAnsi="宋体" w:eastAsia="宋体" w:cs="宋体"/>
          <w:sz w:val="28"/>
          <w:szCs w:val="28"/>
        </w:rPr>
        <w:t>①点击标题栏图标，如图4.1所示</w:t>
      </w:r>
      <w:bookmarkEnd w:id="55"/>
    </w:p>
    <w:p>
      <w:pPr>
        <w:spacing w:line="360" w:lineRule="auto"/>
        <w:rPr>
          <w:rFonts w:ascii="宋体" w:hAnsi="宋体" w:eastAsia="宋体" w:cs="宋体"/>
          <w:b/>
          <w:sz w:val="28"/>
          <w:szCs w:val="28"/>
        </w:rPr>
      </w:pPr>
      <w:r>
        <w:rPr>
          <w:rFonts w:ascii="宋体" w:hAnsi="宋体" w:eastAsia="宋体" w:cs="宋体"/>
          <w:b/>
          <w:sz w:val="28"/>
          <w:szCs w:val="28"/>
          <w:lang w:val="en-US" w:bidi="ar-SA"/>
        </w:rPr>
        <w:drawing>
          <wp:inline distT="0" distB="0" distL="114300" distR="114300">
            <wp:extent cx="5876925" cy="276225"/>
            <wp:effectExtent l="0" t="0" r="9525" b="9525"/>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2"/>
                    <pic:cNvPicPr>
                      <a:picLocks noChangeAspect="1"/>
                    </pic:cNvPicPr>
                  </pic:nvPicPr>
                  <pic:blipFill>
                    <a:blip r:embed="rId35"/>
                    <a:stretch>
                      <a:fillRect/>
                    </a:stretch>
                  </pic:blipFill>
                  <pic:spPr>
                    <a:xfrm>
                      <a:off x="0" y="0"/>
                      <a:ext cx="5876925" cy="276225"/>
                    </a:xfrm>
                    <a:prstGeom prst="rect">
                      <a:avLst/>
                    </a:prstGeom>
                    <a:noFill/>
                    <a:ln>
                      <a:noFill/>
                    </a:ln>
                  </pic:spPr>
                </pic:pic>
              </a:graphicData>
            </a:graphic>
          </wp:inline>
        </w:drawing>
      </w:r>
    </w:p>
    <w:p>
      <w:pPr>
        <w:spacing w:line="360" w:lineRule="auto"/>
        <w:jc w:val="center"/>
        <w:rPr>
          <w:rFonts w:ascii="宋体" w:hAnsi="宋体" w:eastAsia="宋体" w:cs="宋体"/>
          <w:b/>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4.1</w:t>
      </w:r>
    </w:p>
    <w:p>
      <w:pPr>
        <w:spacing w:line="360" w:lineRule="auto"/>
        <w:outlineLvl w:val="9"/>
        <w:rPr>
          <w:rFonts w:ascii="宋体" w:hAnsi="宋体" w:eastAsia="宋体" w:cs="宋体"/>
          <w:sz w:val="28"/>
          <w:szCs w:val="28"/>
        </w:rPr>
      </w:pPr>
      <w:bookmarkStart w:id="56" w:name="_Toc998"/>
      <w:r>
        <w:rPr>
          <w:rFonts w:hint="eastAsia" w:ascii="宋体" w:hAnsi="宋体" w:eastAsia="宋体" w:cs="宋体"/>
          <w:sz w:val="28"/>
          <w:szCs w:val="28"/>
        </w:rPr>
        <w:t>②点击下拉菜单“导出报表”</w:t>
      </w:r>
      <w:bookmarkEnd w:id="56"/>
    </w:p>
    <w:p>
      <w:pPr>
        <w:spacing w:line="360" w:lineRule="auto"/>
        <w:rPr>
          <w:rFonts w:ascii="宋体" w:hAnsi="宋体" w:eastAsia="宋体" w:cs="宋体"/>
          <w:sz w:val="28"/>
          <w:szCs w:val="28"/>
        </w:rPr>
      </w:pPr>
      <w:r>
        <w:rPr>
          <w:rFonts w:ascii="宋体" w:hAnsi="宋体" w:eastAsia="宋体" w:cs="宋体"/>
          <w:sz w:val="28"/>
          <w:szCs w:val="28"/>
          <w:lang w:val="en-US" w:bidi="ar-SA"/>
        </w:rPr>
        <w:drawing>
          <wp:inline distT="0" distB="0" distL="114300" distR="114300">
            <wp:extent cx="5867400" cy="514350"/>
            <wp:effectExtent l="0" t="0" r="0" b="0"/>
            <wp:docPr id="6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3"/>
                    <pic:cNvPicPr>
                      <a:picLocks noChangeAspect="1"/>
                    </pic:cNvPicPr>
                  </pic:nvPicPr>
                  <pic:blipFill>
                    <a:blip r:embed="rId36"/>
                    <a:stretch>
                      <a:fillRect/>
                    </a:stretch>
                  </pic:blipFill>
                  <pic:spPr>
                    <a:xfrm>
                      <a:off x="0" y="0"/>
                      <a:ext cx="5867400" cy="514350"/>
                    </a:xfrm>
                    <a:prstGeom prst="rect">
                      <a:avLst/>
                    </a:prstGeom>
                    <a:noFill/>
                    <a:ln>
                      <a:noFill/>
                    </a:ln>
                  </pic:spPr>
                </pic:pic>
              </a:graphicData>
            </a:graphic>
          </wp:inline>
        </w:drawing>
      </w:r>
    </w:p>
    <w:p>
      <w:pPr>
        <w:spacing w:line="360" w:lineRule="auto"/>
        <w:jc w:val="center"/>
        <w:rPr>
          <w:rFonts w:ascii="宋体" w:hAnsi="宋体" w:eastAsia="宋体" w:cs="宋体"/>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4.2</w:t>
      </w:r>
    </w:p>
    <w:p>
      <w:pPr>
        <w:spacing w:line="360" w:lineRule="auto"/>
        <w:rPr>
          <w:rFonts w:ascii="宋体" w:hAnsi="宋体" w:eastAsia="宋体" w:cs="宋体"/>
          <w:sz w:val="28"/>
          <w:szCs w:val="28"/>
        </w:rPr>
      </w:pPr>
      <w:r>
        <w:rPr>
          <w:rFonts w:hint="eastAsia" w:ascii="宋体" w:hAnsi="宋体" w:eastAsia="宋体" w:cs="宋体"/>
          <w:sz w:val="28"/>
          <w:szCs w:val="28"/>
        </w:rPr>
        <w:t>③弹出对话框，命名文件名称及选择文件存储路径后软件自动生成word格式文件</w:t>
      </w:r>
    </w:p>
    <w:p>
      <w:pPr>
        <w:spacing w:line="360" w:lineRule="auto"/>
        <w:jc w:val="center"/>
        <w:rPr>
          <w:rFonts w:ascii="宋体" w:hAnsi="宋体" w:eastAsia="宋体" w:cs="宋体"/>
          <w:sz w:val="28"/>
          <w:szCs w:val="28"/>
        </w:rPr>
      </w:pPr>
      <w:r>
        <w:rPr>
          <w:rFonts w:ascii="宋体" w:hAnsi="宋体" w:eastAsia="宋体" w:cs="宋体"/>
          <w:sz w:val="28"/>
          <w:szCs w:val="28"/>
          <w:lang w:val="en-US" w:bidi="ar-SA"/>
        </w:rPr>
        <w:drawing>
          <wp:inline distT="0" distB="0" distL="114300" distR="114300">
            <wp:extent cx="5819775" cy="3752850"/>
            <wp:effectExtent l="0" t="0" r="9525" b="0"/>
            <wp:docPr id="6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4"/>
                    <pic:cNvPicPr>
                      <a:picLocks noChangeAspect="1"/>
                    </pic:cNvPicPr>
                  </pic:nvPicPr>
                  <pic:blipFill>
                    <a:blip r:embed="rId37"/>
                    <a:stretch>
                      <a:fillRect/>
                    </a:stretch>
                  </pic:blipFill>
                  <pic:spPr>
                    <a:xfrm>
                      <a:off x="0" y="0"/>
                      <a:ext cx="5819775" cy="3752850"/>
                    </a:xfrm>
                    <a:prstGeom prst="rect">
                      <a:avLst/>
                    </a:prstGeom>
                    <a:noFill/>
                    <a:ln>
                      <a:noFill/>
                    </a:ln>
                  </pic:spPr>
                </pic:pic>
              </a:graphicData>
            </a:graphic>
          </wp:inline>
        </w:drawing>
      </w:r>
    </w:p>
    <w:p>
      <w:pPr>
        <w:spacing w:line="360" w:lineRule="auto"/>
        <w:jc w:val="center"/>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4.3</w:t>
      </w: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r>
        <w:rPr>
          <w:rFonts w:hint="eastAsia" w:ascii="宋体" w:hAnsi="宋体" w:eastAsia="宋体" w:cs="宋体"/>
          <w:sz w:val="28"/>
          <w:szCs w:val="28"/>
        </w:rPr>
        <w:t>注：请确保您的电脑里装有OFFICE办公软件。</w:t>
      </w:r>
    </w:p>
    <w:p>
      <w:pPr>
        <w:spacing w:line="360" w:lineRule="auto"/>
        <w:rPr>
          <w:rFonts w:ascii="宋体" w:hAnsi="宋体" w:eastAsia="宋体" w:cs="宋体"/>
          <w:sz w:val="28"/>
          <w:szCs w:val="28"/>
        </w:rPr>
      </w:pPr>
    </w:p>
    <w:p>
      <w:pPr>
        <w:spacing w:line="360" w:lineRule="auto"/>
        <w:outlineLvl w:val="0"/>
        <w:rPr>
          <w:rFonts w:ascii="宋体" w:hAnsi="宋体" w:eastAsia="宋体" w:cs="宋体"/>
          <w:b/>
          <w:sz w:val="36"/>
          <w:szCs w:val="32"/>
        </w:rPr>
      </w:pPr>
      <w:bookmarkStart w:id="57" w:name="_Toc28219"/>
      <w:bookmarkStart w:id="58" w:name="_Toc7661"/>
      <w:bookmarkStart w:id="59" w:name="_Toc22815"/>
      <w:bookmarkStart w:id="60" w:name="_Toc18513"/>
      <w:r>
        <w:rPr>
          <w:rFonts w:hint="eastAsia" w:ascii="宋体" w:hAnsi="宋体" w:eastAsia="宋体" w:cs="宋体"/>
          <w:b/>
          <w:sz w:val="36"/>
          <w:szCs w:val="32"/>
        </w:rPr>
        <w:t>附录</w:t>
      </w:r>
      <w:r>
        <w:rPr>
          <w:rFonts w:hint="eastAsia" w:ascii="宋体" w:hAnsi="宋体" w:eastAsia="宋体" w:cs="宋体"/>
          <w:b/>
          <w:sz w:val="36"/>
          <w:szCs w:val="32"/>
          <w:lang w:val="en-US"/>
        </w:rPr>
        <w:t>2</w:t>
      </w:r>
      <w:r>
        <w:rPr>
          <w:rFonts w:hint="eastAsia" w:ascii="宋体" w:hAnsi="宋体" w:eastAsia="宋体" w:cs="宋体"/>
          <w:b/>
          <w:sz w:val="36"/>
          <w:szCs w:val="32"/>
        </w:rPr>
        <w:t>：铅酸蓄电池放电系数对应表</w:t>
      </w:r>
      <w:bookmarkEnd w:id="57"/>
      <w:bookmarkEnd w:id="58"/>
      <w:bookmarkEnd w:id="59"/>
      <w:bookmarkEnd w:id="60"/>
    </w:p>
    <w:p>
      <w:pPr>
        <w:widowControl/>
        <w:autoSpaceDE w:val="0"/>
        <w:autoSpaceDN w:val="0"/>
        <w:rPr>
          <w:rFonts w:ascii="宋体" w:hAnsi="宋体" w:eastAsia="宋体" w:cs="宋体"/>
          <w:sz w:val="21"/>
          <w:szCs w:val="21"/>
          <w:lang w:val="zh-CN" w:eastAsia="zh-CN" w:bidi="zh-CN"/>
        </w:rPr>
      </w:pPr>
    </w:p>
    <w:tbl>
      <w:tblPr>
        <w:tblStyle w:val="13"/>
        <w:tblW w:w="0" w:type="auto"/>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额定容量的百分比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额定容量的电流百分比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10</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0.5</w:t>
            </w:r>
            <w:r>
              <w:rPr>
                <w:rFonts w:hint="eastAsia" w:ascii="宋体" w:hAnsi="宋体" w:eastAsia="宋体" w:cs="宋体"/>
                <w:color w:val="000000"/>
                <w:sz w:val="24"/>
                <w:szCs w:val="24"/>
                <w:lang w:val="en-US"/>
              </w:rPr>
              <w:t>h放电</w:t>
            </w:r>
            <w:r>
              <w:rPr>
                <w:rFonts w:hint="eastAsia" w:ascii="宋体" w:hAnsi="宋体" w:eastAsia="宋体" w:cs="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1.7V</w:t>
            </w:r>
          </w:p>
        </w:tc>
      </w:tr>
    </w:tbl>
    <w:p>
      <w:pPr>
        <w:spacing w:line="360" w:lineRule="auto"/>
        <w:outlineLvl w:val="0"/>
        <w:rPr>
          <w:rFonts w:ascii="宋体" w:hAnsi="宋体" w:eastAsia="宋体" w:cs="宋体"/>
          <w:sz w:val="28"/>
          <w:szCs w:val="28"/>
        </w:rPr>
      </w:pPr>
      <w:r>
        <w:rPr>
          <w:rFonts w:hint="eastAsia" w:ascii="宋体" w:hAnsi="宋体" w:eastAsia="宋体" w:cs="宋体"/>
          <w:b/>
          <w:sz w:val="36"/>
          <w:szCs w:val="32"/>
        </w:rPr>
        <w:br w:type="page"/>
      </w:r>
      <w:bookmarkStart w:id="61" w:name="_Toc20230"/>
      <w:bookmarkStart w:id="62" w:name="_Toc8413"/>
      <w:bookmarkStart w:id="63" w:name="_Toc3142"/>
      <w:bookmarkStart w:id="64" w:name="_Toc11167"/>
      <w:r>
        <w:rPr>
          <w:rFonts w:hint="eastAsia" w:ascii="宋体" w:hAnsi="宋体" w:eastAsia="宋体" w:cs="宋体"/>
          <w:b/>
          <w:sz w:val="36"/>
          <w:szCs w:val="32"/>
        </w:rPr>
        <w:t>附录</w:t>
      </w:r>
      <w:r>
        <w:rPr>
          <w:rFonts w:hint="eastAsia" w:ascii="宋体" w:hAnsi="宋体" w:eastAsia="宋体" w:cs="宋体"/>
          <w:b/>
          <w:sz w:val="36"/>
          <w:szCs w:val="32"/>
          <w:lang w:val="en-US"/>
        </w:rPr>
        <w:t>3</w:t>
      </w:r>
      <w:r>
        <w:rPr>
          <w:rFonts w:hint="eastAsia" w:ascii="宋体" w:hAnsi="宋体" w:eastAsia="宋体" w:cs="宋体"/>
          <w:b/>
          <w:sz w:val="36"/>
          <w:szCs w:val="32"/>
        </w:rPr>
        <w:t>：常见仪器及接线故障排查方法</w:t>
      </w:r>
      <w:bookmarkEnd w:id="61"/>
      <w:bookmarkEnd w:id="62"/>
      <w:bookmarkEnd w:id="63"/>
      <w:bookmarkEnd w:id="64"/>
    </w:p>
    <w:tbl>
      <w:tblPr>
        <w:tblStyle w:val="13"/>
        <w:tblpPr w:leftFromText="180" w:rightFromText="180" w:vertAnchor="text" w:horzAnchor="page" w:tblpX="1800" w:tblpY="6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故障现象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接线顺序接反了，按从0号到</w:t>
            </w:r>
            <w:r>
              <w:rPr>
                <w:rFonts w:hint="eastAsia" w:ascii="宋体" w:hAnsi="宋体" w:eastAsia="宋体" w:cs="宋体"/>
                <w:color w:val="000000"/>
                <w:sz w:val="24"/>
                <w:szCs w:val="24"/>
                <w:lang w:val="en-US"/>
              </w:rPr>
              <w:t>6</w:t>
            </w:r>
            <w:r>
              <w:rPr>
                <w:rFonts w:hint="eastAsia" w:ascii="宋体" w:hAnsi="宋体" w:eastAsia="宋体" w:cs="宋体"/>
                <w:color w:val="000000"/>
                <w:sz w:val="24"/>
                <w:szCs w:val="24"/>
              </w:rPr>
              <w:t>，应从正极开始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lang w:val="en-US"/>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模块指示灯不亮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模块红黑夹子最小需要取电</w:t>
            </w:r>
            <w:r>
              <w:rPr>
                <w:rFonts w:hint="eastAsia" w:ascii="宋体" w:hAnsi="宋体" w:eastAsia="宋体" w:cs="宋体"/>
                <w:color w:val="000000"/>
                <w:sz w:val="24"/>
                <w:szCs w:val="24"/>
                <w:lang w:val="en-US"/>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lang w:val="en-US"/>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机器重启，不要在放电过程中进行内部存储和外部存储的切换操作</w:t>
            </w:r>
          </w:p>
        </w:tc>
      </w:tr>
    </w:tbl>
    <w:p>
      <w:pPr>
        <w:spacing w:line="360" w:lineRule="auto"/>
        <w:rPr>
          <w:rFonts w:ascii="宋体" w:hAnsi="宋体" w:eastAsia="宋体" w:cs="宋体"/>
          <w:sz w:val="28"/>
          <w:szCs w:val="28"/>
        </w:rPr>
      </w:pPr>
    </w:p>
    <w:p>
      <w:pPr>
        <w:spacing w:line="360" w:lineRule="auto"/>
        <w:jc w:val="center"/>
        <w:outlineLvl w:val="9"/>
        <w:rPr>
          <w:rFonts w:ascii="微软雅黑" w:hAnsi="微软雅黑" w:eastAsia="微软雅黑" w:cs="微软雅黑"/>
          <w:color w:val="000000"/>
          <w:sz w:val="36"/>
          <w:szCs w:val="36"/>
        </w:rPr>
      </w:pPr>
    </w:p>
    <w:p>
      <w:pPr>
        <w:rPr>
          <w:rFonts w:ascii="微软雅黑" w:hAnsi="微软雅黑" w:eastAsia="微软雅黑" w:cs="微软雅黑"/>
          <w:color w:val="000000"/>
          <w:sz w:val="36"/>
          <w:szCs w:val="36"/>
        </w:rPr>
      </w:pPr>
      <w:r>
        <w:rPr>
          <w:rFonts w:hint="eastAsia" w:ascii="微软雅黑" w:hAnsi="微软雅黑" w:eastAsia="微软雅黑" w:cs="微软雅黑"/>
          <w:color w:val="000000"/>
          <w:sz w:val="36"/>
          <w:szCs w:val="36"/>
        </w:rPr>
        <w:br w:type="page"/>
      </w:r>
    </w:p>
    <w:p>
      <w:pPr>
        <w:spacing w:line="360" w:lineRule="auto"/>
        <w:jc w:val="center"/>
        <w:outlineLvl w:val="9"/>
        <w:rPr>
          <w:rFonts w:ascii="微软雅黑" w:hAnsi="微软雅黑" w:eastAsia="微软雅黑" w:cs="微软雅黑"/>
          <w:color w:val="000000"/>
          <w:sz w:val="36"/>
          <w:szCs w:val="36"/>
        </w:rPr>
      </w:pPr>
    </w:p>
    <w:p>
      <w:pPr>
        <w:spacing w:line="360" w:lineRule="auto"/>
        <w:jc w:val="center"/>
        <w:outlineLvl w:val="0"/>
        <w:rPr>
          <w:rFonts w:ascii="微软雅黑" w:hAnsi="微软雅黑" w:eastAsia="微软雅黑" w:cs="微软雅黑"/>
          <w:color w:val="000000"/>
          <w:sz w:val="36"/>
          <w:szCs w:val="36"/>
        </w:rPr>
      </w:pPr>
      <w:bookmarkStart w:id="65" w:name="_Toc11570"/>
      <w:bookmarkStart w:id="66" w:name="_Toc6647"/>
      <w:r>
        <w:rPr>
          <w:rFonts w:hint="eastAsia" w:ascii="微软雅黑" w:hAnsi="微软雅黑" w:eastAsia="微软雅黑" w:cs="微软雅黑"/>
          <w:color w:val="000000"/>
          <w:sz w:val="36"/>
          <w:szCs w:val="36"/>
        </w:rPr>
        <w:t>声  明</w:t>
      </w:r>
      <w:bookmarkEnd w:id="65"/>
      <w:bookmarkEnd w:id="66"/>
    </w:p>
    <w:p>
      <w:pPr>
        <w:spacing w:line="360" w:lineRule="auto"/>
        <w:jc w:val="center"/>
        <w:outlineLvl w:val="9"/>
        <w:rPr>
          <w:rFonts w:ascii="微软雅黑" w:hAnsi="微软雅黑" w:eastAsia="微软雅黑" w:cs="微软雅黑"/>
          <w:color w:val="000000"/>
          <w:sz w:val="21"/>
          <w:szCs w:val="21"/>
        </w:rPr>
      </w:pPr>
    </w:p>
    <w:p>
      <w:pPr>
        <w:spacing w:line="360" w:lineRule="auto"/>
        <w:ind w:firstLine="928" w:firstLineChars="290"/>
        <w:rPr>
          <w:rFonts w:ascii="宋体" w:hAnsi="宋体" w:eastAsia="宋体" w:cs="宋体"/>
          <w:sz w:val="32"/>
          <w:szCs w:val="28"/>
        </w:rPr>
      </w:pPr>
      <w:r>
        <w:rPr>
          <w:rFonts w:hint="eastAsia" w:ascii="宋体" w:hAnsi="宋体" w:eastAsia="宋体" w:cs="宋体"/>
          <w:color w:val="000000"/>
          <w:sz w:val="32"/>
          <w:szCs w:val="28"/>
        </w:rPr>
        <w:t>本公司将适时对测试仪进行技术性能的改进和完善。同时，本说明书随着产品的升级改进，局部可能会有所变动。如有变更，恕不另行通知。</w:t>
      </w:r>
    </w:p>
    <w:p>
      <w:pPr>
        <w:spacing w:line="360" w:lineRule="auto"/>
        <w:jc w:val="both"/>
        <w:rPr>
          <w:sz w:val="28"/>
          <w:szCs w:val="24"/>
          <w:lang w:val="en-US"/>
        </w:rPr>
      </w:pPr>
    </w:p>
    <w:sectPr>
      <w:footerReference r:id="rId5" w:type="default"/>
      <w:pgSz w:w="11911" w:h="16838"/>
      <w:pgMar w:top="1361" w:right="1321" w:bottom="1321" w:left="1582" w:header="771" w:footer="85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2693670</wp:posOffset>
              </wp:positionH>
              <wp:positionV relativeFrom="paragraph">
                <wp:posOffset>0</wp:posOffset>
              </wp:positionV>
              <wp:extent cx="258445" cy="273050"/>
              <wp:effectExtent l="0" t="0" r="0" b="0"/>
              <wp:wrapNone/>
              <wp:docPr id="67" name="文本框 1035"/>
              <wp:cNvGraphicFramePr/>
              <a:graphic xmlns:a="http://schemas.openxmlformats.org/drawingml/2006/main">
                <a:graphicData uri="http://schemas.microsoft.com/office/word/2010/wordprocessingShape">
                  <wps:wsp>
                    <wps:cNvSpPr txBox="1"/>
                    <wps:spPr>
                      <a:xfrm>
                        <a:off x="0" y="0"/>
                        <a:ext cx="258445" cy="273050"/>
                      </a:xfrm>
                      <a:prstGeom prst="rect">
                        <a:avLst/>
                      </a:prstGeom>
                      <a:noFill/>
                      <a:ln>
                        <a:noFill/>
                      </a:ln>
                      <a:effectLst/>
                    </wps:spPr>
                    <wps:txbx>
                      <w:txbxContent>
                        <w:p>
                          <w:pPr>
                            <w:pStyle w:val="8"/>
                            <w:rPr>
                              <w:b/>
                              <w:bCs/>
                              <w:sz w:val="24"/>
                              <w:szCs w:val="36"/>
                            </w:rPr>
                          </w:pPr>
                          <w:r>
                            <w:rPr>
                              <w:rFonts w:hint="eastAsia"/>
                              <w:b/>
                              <w:bCs/>
                              <w:sz w:val="24"/>
                              <w:szCs w:val="36"/>
                            </w:rPr>
                            <w:fldChar w:fldCharType="begin"/>
                          </w:r>
                          <w:r>
                            <w:rPr>
                              <w:rFonts w:hint="eastAsia"/>
                              <w:b/>
                              <w:bCs/>
                              <w:sz w:val="24"/>
                              <w:szCs w:val="36"/>
                            </w:rPr>
                            <w:instrText xml:space="preserve"> PAGE  \* MERGEFORMAT </w:instrText>
                          </w:r>
                          <w:r>
                            <w:rPr>
                              <w:rFonts w:hint="eastAsia"/>
                              <w:b/>
                              <w:bCs/>
                              <w:sz w:val="24"/>
                              <w:szCs w:val="36"/>
                            </w:rPr>
                            <w:fldChar w:fldCharType="separate"/>
                          </w:r>
                          <w:r>
                            <w:rPr>
                              <w:b/>
                              <w:bCs/>
                              <w:sz w:val="24"/>
                              <w:szCs w:val="36"/>
                            </w:rPr>
                            <w:t>13</w:t>
                          </w:r>
                          <w:r>
                            <w:rPr>
                              <w:rFonts w:hint="eastAsia"/>
                              <w:b/>
                              <w:bCs/>
                              <w:sz w:val="24"/>
                              <w:szCs w:val="36"/>
                            </w:rPr>
                            <w:fldChar w:fldCharType="end"/>
                          </w:r>
                        </w:p>
                      </w:txbxContent>
                    </wps:txbx>
                    <wps:bodyPr lIns="0" tIns="0" rIns="0" bIns="0" upright="1"/>
                  </wps:wsp>
                </a:graphicData>
              </a:graphic>
            </wp:anchor>
          </w:drawing>
        </mc:Choice>
        <mc:Fallback>
          <w:pict>
            <v:shape id="文本框 1035" o:spid="_x0000_s1026" o:spt="202" type="#_x0000_t202" style="position:absolute;left:0pt;margin-left:212.1pt;margin-top:0pt;height:21.5pt;width:20.35pt;mso-position-horizontal-relative:margin;z-index:251661312;mso-width-relative:page;mso-height-relative:page;" filled="f" stroked="f" coordsize="21600,21600" o:gfxdata="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Dl7pNYAAAAHAQAADwAAAAAAAAABACAAAAAiAAAAZHJzL2Rvd25yZXYu&#10;eG1sUEsBAhQAFAAAAAgAh07iQEADTEjEAQAAgwMAAA4AAAAAAAAAAQAgAAAAJQEAAGRycy9lMm9E&#10;b2MueG1sUEsFBgAAAAAGAAYAWQEAAFsFAAAAAA==&#10;">
              <v:fill on="f" focussize="0,0"/>
              <v:stroke on="f"/>
              <v:imagedata o:title=""/>
              <o:lock v:ext="edit" aspectratio="f"/>
              <v:textbox inset="0mm,0mm,0mm,0mm">
                <w:txbxContent>
                  <w:p>
                    <w:pPr>
                      <w:pStyle w:val="8"/>
                      <w:rPr>
                        <w:b/>
                        <w:bCs/>
                        <w:sz w:val="24"/>
                        <w:szCs w:val="36"/>
                      </w:rPr>
                    </w:pPr>
                    <w:r>
                      <w:rPr>
                        <w:rFonts w:hint="eastAsia"/>
                        <w:b/>
                        <w:bCs/>
                        <w:sz w:val="24"/>
                        <w:szCs w:val="36"/>
                      </w:rPr>
                      <w:fldChar w:fldCharType="begin"/>
                    </w:r>
                    <w:r>
                      <w:rPr>
                        <w:rFonts w:hint="eastAsia"/>
                        <w:b/>
                        <w:bCs/>
                        <w:sz w:val="24"/>
                        <w:szCs w:val="36"/>
                      </w:rPr>
                      <w:instrText xml:space="preserve"> PAGE  \* MERGEFORMAT </w:instrText>
                    </w:r>
                    <w:r>
                      <w:rPr>
                        <w:rFonts w:hint="eastAsia"/>
                        <w:b/>
                        <w:bCs/>
                        <w:sz w:val="24"/>
                        <w:szCs w:val="36"/>
                      </w:rPr>
                      <w:fldChar w:fldCharType="separate"/>
                    </w:r>
                    <w:r>
                      <w:rPr>
                        <w:b/>
                        <w:bCs/>
                        <w:sz w:val="24"/>
                        <w:szCs w:val="36"/>
                      </w:rPr>
                      <w:t>13</w:t>
                    </w:r>
                    <w:r>
                      <w:rPr>
                        <w:rFonts w:hint="eastAsia"/>
                        <w:b/>
                        <w:bCs/>
                        <w:sz w:val="24"/>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eastAsia"/>
        <w:lang w:val="en-US" w:eastAsia="zh-CN"/>
      </w:rPr>
    </w:pPr>
    <w:r>
      <w:rPr>
        <w:rFonts w:hint="eastAsia" w:ascii="Times New Roman" w:hAnsi="Times New Roman" w:eastAsia="宋体" w:cs="Times New Roman"/>
        <w:sz w:val="21"/>
        <w:szCs w:val="21"/>
        <w:lang w:val="en-US"/>
      </w:rPr>
      <w:t>ENS-1210DC蓄电池单体活化仪</w:t>
    </w:r>
    <w:r>
      <w:rPr>
        <w:rFonts w:hint="eastAsia" w:ascii="Times New Roman" w:hAnsi="Times New Roman" w:eastAsia="宋体" w:cs="Times New Roman"/>
        <w:sz w:val="21"/>
        <w:szCs w:val="21"/>
        <w:lang w:val="en-US"/>
      </w:rPr>
      <w:tab/>
    </w:r>
    <w:r>
      <w:rPr>
        <w:rFonts w:hint="eastAsia" w:ascii="Times New Roman" w:hAnsi="Times New Roman" w:eastAsia="宋体" w:cs="Times New Roman"/>
        <w:sz w:val="21"/>
        <w:szCs w:val="21"/>
        <w:lang w:val="en-US"/>
      </w:rPr>
      <w:t xml:space="preserve">                                                            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3D0BC"/>
    <w:multiLevelType w:val="singleLevel"/>
    <w:tmpl w:val="E353D0BC"/>
    <w:lvl w:ilvl="0" w:tentative="0">
      <w:start w:val="1"/>
      <w:numFmt w:val="decimal"/>
      <w:lvlText w:val="%1."/>
      <w:lvlJc w:val="left"/>
      <w:pPr>
        <w:ind w:left="425" w:hanging="425"/>
      </w:pPr>
      <w:rPr>
        <w:rFonts w:hint="default"/>
      </w:rPr>
    </w:lvl>
  </w:abstractNum>
  <w:abstractNum w:abstractNumId="1">
    <w:nsid w:val="EBEF0808"/>
    <w:multiLevelType w:val="singleLevel"/>
    <w:tmpl w:val="EBEF0808"/>
    <w:lvl w:ilvl="0" w:tentative="0">
      <w:start w:val="1"/>
      <w:numFmt w:val="lowerLetter"/>
      <w:lvlText w:val="%1."/>
      <w:lvlJc w:val="left"/>
      <w:pPr>
        <w:tabs>
          <w:tab w:val="left" w:pos="420"/>
        </w:tabs>
        <w:ind w:left="845" w:hanging="425"/>
      </w:pPr>
      <w:rPr>
        <w:rFonts w:hint="default"/>
      </w:rPr>
    </w:lvl>
  </w:abstractNum>
  <w:abstractNum w:abstractNumId="2">
    <w:nsid w:val="00000002"/>
    <w:multiLevelType w:val="singleLevel"/>
    <w:tmpl w:val="00000002"/>
    <w:lvl w:ilvl="0" w:tentative="0">
      <w:start w:val="1"/>
      <w:numFmt w:val="bullet"/>
      <w:lvlText w:val=""/>
      <w:lvlJc w:val="left"/>
      <w:pPr>
        <w:ind w:left="420" w:hanging="420"/>
      </w:pPr>
      <w:rPr>
        <w:rFonts w:hint="default" w:ascii="Wingdings" w:hAnsi="Wingdings"/>
      </w:rPr>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6">
    <w:nsid w:val="15B27288"/>
    <w:multiLevelType w:val="singleLevel"/>
    <w:tmpl w:val="15B27288"/>
    <w:lvl w:ilvl="0" w:tentative="0">
      <w:start w:val="1"/>
      <w:numFmt w:val="lowerLetter"/>
      <w:lvlText w:val="%1."/>
      <w:lvlJc w:val="left"/>
      <w:pPr>
        <w:tabs>
          <w:tab w:val="left" w:pos="420"/>
        </w:tabs>
        <w:ind w:left="845" w:hanging="425"/>
      </w:pPr>
      <w:rPr>
        <w:rFonts w:hint="default"/>
      </w:rPr>
    </w:lvl>
  </w:abstractNum>
  <w:abstractNum w:abstractNumId="7">
    <w:nsid w:val="1D8E0B38"/>
    <w:multiLevelType w:val="singleLevel"/>
    <w:tmpl w:val="1D8E0B38"/>
    <w:lvl w:ilvl="0" w:tentative="0">
      <w:start w:val="1"/>
      <w:numFmt w:val="decimal"/>
      <w:lvlText w:val="%1."/>
      <w:lvlJc w:val="left"/>
      <w:pPr>
        <w:ind w:left="425" w:hanging="425"/>
      </w:pPr>
      <w:rPr>
        <w:rFonts w:hint="default"/>
      </w:rPr>
    </w:lvl>
  </w:abstractNum>
  <w:abstractNum w:abstractNumId="8">
    <w:nsid w:val="2294CA3B"/>
    <w:multiLevelType w:val="singleLevel"/>
    <w:tmpl w:val="2294CA3B"/>
    <w:lvl w:ilvl="0" w:tentative="0">
      <w:start w:val="1"/>
      <w:numFmt w:val="lowerLetter"/>
      <w:lvlText w:val="%1."/>
      <w:lvlJc w:val="left"/>
      <w:pPr>
        <w:tabs>
          <w:tab w:val="left" w:pos="420"/>
        </w:tabs>
        <w:ind w:left="845" w:hanging="425"/>
      </w:pPr>
      <w:rPr>
        <w:rFonts w:hint="default"/>
      </w:rPr>
    </w:lvl>
  </w:abstractNum>
  <w:abstractNum w:abstractNumId="9">
    <w:nsid w:val="38387980"/>
    <w:multiLevelType w:val="multilevel"/>
    <w:tmpl w:val="38387980"/>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5BB3325D"/>
    <w:multiLevelType w:val="multilevel"/>
    <w:tmpl w:val="5BB332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00F5FE8"/>
    <w:multiLevelType w:val="multilevel"/>
    <w:tmpl w:val="600F5F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75C140A3"/>
    <w:multiLevelType w:val="multilevel"/>
    <w:tmpl w:val="75C140A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0"/>
  </w:num>
  <w:num w:numId="2">
    <w:abstractNumId w:val="0"/>
  </w:num>
  <w:num w:numId="3">
    <w:abstractNumId w:val="1"/>
  </w:num>
  <w:num w:numId="4">
    <w:abstractNumId w:val="8"/>
  </w:num>
  <w:num w:numId="5">
    <w:abstractNumId w:val="6"/>
  </w:num>
  <w:num w:numId="6">
    <w:abstractNumId w:val="7"/>
  </w:num>
  <w:num w:numId="7">
    <w:abstractNumId w:val="11"/>
  </w:num>
  <w:num w:numId="8">
    <w:abstractNumId w:val="12"/>
  </w:num>
  <w:num w:numId="9">
    <w:abstractNumId w:val="9"/>
  </w:num>
  <w:num w:numId="10">
    <w:abstractNumId w:val="5"/>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720"/>
  <w:drawingGridHorizontalSpacing w:val="220"/>
  <w:drawingGridVerticalSpacing w:val="-7946"/>
  <w:noPunctuationKerning w:val="1"/>
  <w:characterSpacingControl w:val="doNotCompress"/>
  <w:hdrShapeDefaults>
    <o:shapelayout v:ext="edit">
      <o:idmap v:ext="edit" data="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26B0B"/>
    <w:rsid w:val="00052164"/>
    <w:rsid w:val="0007741C"/>
    <w:rsid w:val="000A1EB1"/>
    <w:rsid w:val="00100655"/>
    <w:rsid w:val="001E34F0"/>
    <w:rsid w:val="00211893"/>
    <w:rsid w:val="00291C58"/>
    <w:rsid w:val="002B595C"/>
    <w:rsid w:val="002E492D"/>
    <w:rsid w:val="003658A5"/>
    <w:rsid w:val="003E462A"/>
    <w:rsid w:val="00466F1C"/>
    <w:rsid w:val="0047036F"/>
    <w:rsid w:val="004B6A44"/>
    <w:rsid w:val="004E0F76"/>
    <w:rsid w:val="004F76F5"/>
    <w:rsid w:val="005934D1"/>
    <w:rsid w:val="005946AD"/>
    <w:rsid w:val="005A7461"/>
    <w:rsid w:val="005B17F5"/>
    <w:rsid w:val="0062523D"/>
    <w:rsid w:val="00636AA5"/>
    <w:rsid w:val="00676656"/>
    <w:rsid w:val="007068C0"/>
    <w:rsid w:val="00750BBF"/>
    <w:rsid w:val="00801983"/>
    <w:rsid w:val="00820C63"/>
    <w:rsid w:val="00852C99"/>
    <w:rsid w:val="0086541B"/>
    <w:rsid w:val="00871BA7"/>
    <w:rsid w:val="008D274D"/>
    <w:rsid w:val="008D6029"/>
    <w:rsid w:val="00997D83"/>
    <w:rsid w:val="009E5D4D"/>
    <w:rsid w:val="00A0027F"/>
    <w:rsid w:val="00A105BF"/>
    <w:rsid w:val="00A229C3"/>
    <w:rsid w:val="00A33DA7"/>
    <w:rsid w:val="00B530CA"/>
    <w:rsid w:val="00B823F1"/>
    <w:rsid w:val="00BA2A75"/>
    <w:rsid w:val="00BC28B8"/>
    <w:rsid w:val="00C04020"/>
    <w:rsid w:val="00CF46CC"/>
    <w:rsid w:val="00E170D7"/>
    <w:rsid w:val="00E53669"/>
    <w:rsid w:val="00E77FEE"/>
    <w:rsid w:val="00EA6BE5"/>
    <w:rsid w:val="00F043EA"/>
    <w:rsid w:val="00F163E7"/>
    <w:rsid w:val="00F20553"/>
    <w:rsid w:val="00F928B1"/>
    <w:rsid w:val="00FF060A"/>
    <w:rsid w:val="015E783A"/>
    <w:rsid w:val="01B77C99"/>
    <w:rsid w:val="01C26416"/>
    <w:rsid w:val="05D154D0"/>
    <w:rsid w:val="05FD7C19"/>
    <w:rsid w:val="06496337"/>
    <w:rsid w:val="06BD041B"/>
    <w:rsid w:val="0763093C"/>
    <w:rsid w:val="07D41E77"/>
    <w:rsid w:val="07F54249"/>
    <w:rsid w:val="092E2093"/>
    <w:rsid w:val="0B8723EB"/>
    <w:rsid w:val="0C6F0258"/>
    <w:rsid w:val="0CCE65E2"/>
    <w:rsid w:val="0CF659F5"/>
    <w:rsid w:val="0E1B7EF0"/>
    <w:rsid w:val="11194EA4"/>
    <w:rsid w:val="11367803"/>
    <w:rsid w:val="15D3440A"/>
    <w:rsid w:val="16821947"/>
    <w:rsid w:val="19332389"/>
    <w:rsid w:val="1A456E2A"/>
    <w:rsid w:val="1D02248A"/>
    <w:rsid w:val="1EFE726C"/>
    <w:rsid w:val="1F91305F"/>
    <w:rsid w:val="202D4B81"/>
    <w:rsid w:val="20353C4C"/>
    <w:rsid w:val="21331814"/>
    <w:rsid w:val="22B56E4C"/>
    <w:rsid w:val="247A56CF"/>
    <w:rsid w:val="26C612D1"/>
    <w:rsid w:val="27911EF8"/>
    <w:rsid w:val="28375A8B"/>
    <w:rsid w:val="292216F3"/>
    <w:rsid w:val="2A3341D4"/>
    <w:rsid w:val="2D42417F"/>
    <w:rsid w:val="2DF76888"/>
    <w:rsid w:val="307355F9"/>
    <w:rsid w:val="313830FA"/>
    <w:rsid w:val="318454CB"/>
    <w:rsid w:val="32195B80"/>
    <w:rsid w:val="328900AD"/>
    <w:rsid w:val="32950315"/>
    <w:rsid w:val="334D340C"/>
    <w:rsid w:val="34485CF2"/>
    <w:rsid w:val="358A676D"/>
    <w:rsid w:val="35AA7A0B"/>
    <w:rsid w:val="35F2653C"/>
    <w:rsid w:val="36C31297"/>
    <w:rsid w:val="383F6B1F"/>
    <w:rsid w:val="39262E2B"/>
    <w:rsid w:val="3A7A0C68"/>
    <w:rsid w:val="3AF834C5"/>
    <w:rsid w:val="3B210330"/>
    <w:rsid w:val="3B9E743A"/>
    <w:rsid w:val="3F3271CE"/>
    <w:rsid w:val="40346818"/>
    <w:rsid w:val="41485461"/>
    <w:rsid w:val="42F25969"/>
    <w:rsid w:val="4364299C"/>
    <w:rsid w:val="46364733"/>
    <w:rsid w:val="47950617"/>
    <w:rsid w:val="4A1A4B4B"/>
    <w:rsid w:val="4AEB1A8F"/>
    <w:rsid w:val="4B030C84"/>
    <w:rsid w:val="4B293527"/>
    <w:rsid w:val="4BFE5E91"/>
    <w:rsid w:val="4D5338B3"/>
    <w:rsid w:val="4D6F6A25"/>
    <w:rsid w:val="50B973DF"/>
    <w:rsid w:val="536D2D2F"/>
    <w:rsid w:val="542733E2"/>
    <w:rsid w:val="543A450F"/>
    <w:rsid w:val="550939B4"/>
    <w:rsid w:val="552839E4"/>
    <w:rsid w:val="56950E05"/>
    <w:rsid w:val="56F803D8"/>
    <w:rsid w:val="57FC7C86"/>
    <w:rsid w:val="58A06FBC"/>
    <w:rsid w:val="5E6766C2"/>
    <w:rsid w:val="5EC826F5"/>
    <w:rsid w:val="5F4C6FCE"/>
    <w:rsid w:val="613163F4"/>
    <w:rsid w:val="62B376F4"/>
    <w:rsid w:val="636E37DA"/>
    <w:rsid w:val="6491129C"/>
    <w:rsid w:val="649E1F3D"/>
    <w:rsid w:val="66E00EB2"/>
    <w:rsid w:val="67504C8F"/>
    <w:rsid w:val="69E44EDE"/>
    <w:rsid w:val="6A4E506E"/>
    <w:rsid w:val="6A7A3E4D"/>
    <w:rsid w:val="6D244BB7"/>
    <w:rsid w:val="6D4D2C18"/>
    <w:rsid w:val="6F291084"/>
    <w:rsid w:val="6F802D04"/>
    <w:rsid w:val="6FEE2869"/>
    <w:rsid w:val="708E1AB0"/>
    <w:rsid w:val="709E4392"/>
    <w:rsid w:val="71AC7EF7"/>
    <w:rsid w:val="73EC5415"/>
    <w:rsid w:val="748C1867"/>
    <w:rsid w:val="753F05E6"/>
    <w:rsid w:val="75927C2B"/>
    <w:rsid w:val="75B32809"/>
    <w:rsid w:val="76232BB6"/>
    <w:rsid w:val="795A6A74"/>
    <w:rsid w:val="7AC56091"/>
    <w:rsid w:val="7AD40BF7"/>
    <w:rsid w:val="7AFA7F9C"/>
    <w:rsid w:val="7B46379C"/>
    <w:rsid w:val="7C5A3A25"/>
    <w:rsid w:val="7CB665AF"/>
    <w:rsid w:val="7FD26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20"/>
      <w:outlineLvl w:val="0"/>
    </w:pPr>
    <w:rPr>
      <w:b/>
      <w:bCs/>
      <w:sz w:val="28"/>
      <w:szCs w:val="28"/>
    </w:rPr>
  </w:style>
  <w:style w:type="paragraph" w:styleId="3">
    <w:name w:val="heading 2"/>
    <w:basedOn w:val="1"/>
    <w:next w:val="1"/>
    <w:qFormat/>
    <w:uiPriority w:val="1"/>
    <w:pPr>
      <w:ind w:left="1000" w:hanging="360"/>
      <w:outlineLvl w:val="1"/>
    </w:pPr>
    <w:rPr>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toc 5"/>
    <w:basedOn w:val="1"/>
    <w:next w:val="1"/>
    <w:qFormat/>
    <w:uiPriority w:val="1"/>
    <w:pPr>
      <w:spacing w:before="43"/>
      <w:ind w:left="1537" w:hanging="478"/>
    </w:pPr>
    <w:rPr>
      <w:sz w:val="21"/>
      <w:szCs w:val="21"/>
    </w:rPr>
  </w:style>
  <w:style w:type="paragraph" w:styleId="6">
    <w:name w:val="toc 3"/>
    <w:basedOn w:val="1"/>
    <w:next w:val="1"/>
    <w:autoRedefine/>
    <w:qFormat/>
    <w:uiPriority w:val="1"/>
    <w:pPr>
      <w:spacing w:before="43"/>
      <w:ind w:left="220"/>
    </w:pPr>
    <w:rPr>
      <w:b/>
      <w:bCs/>
      <w:sz w:val="21"/>
      <w:szCs w:val="21"/>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autoRedefine/>
    <w:qFormat/>
    <w:uiPriority w:val="1"/>
    <w:pPr>
      <w:spacing w:before="43"/>
      <w:ind w:left="1060" w:right="489" w:hanging="1060"/>
      <w:jc w:val="right"/>
    </w:pPr>
    <w:rPr>
      <w:b/>
      <w:bCs/>
      <w:sz w:val="21"/>
      <w:szCs w:val="21"/>
    </w:rPr>
  </w:style>
  <w:style w:type="paragraph" w:styleId="11">
    <w:name w:val="toc 4"/>
    <w:basedOn w:val="1"/>
    <w:next w:val="1"/>
    <w:autoRedefine/>
    <w:qFormat/>
    <w:uiPriority w:val="1"/>
    <w:pPr>
      <w:spacing w:before="43"/>
      <w:ind w:left="1060" w:hanging="420"/>
    </w:pPr>
    <w:rPr>
      <w:b/>
      <w:bCs/>
      <w:i/>
    </w:rPr>
  </w:style>
  <w:style w:type="paragraph" w:styleId="12">
    <w:name w:val="toc 2"/>
    <w:basedOn w:val="1"/>
    <w:next w:val="1"/>
    <w:autoRedefine/>
    <w:qFormat/>
    <w:uiPriority w:val="1"/>
    <w:pPr>
      <w:spacing w:before="43"/>
      <w:ind w:left="1636" w:right="489" w:hanging="1636"/>
      <w:jc w:val="right"/>
    </w:pPr>
    <w:rPr>
      <w:sz w:val="21"/>
      <w:szCs w:val="21"/>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paragraph" w:styleId="17">
    <w:name w:val="List Paragraph"/>
    <w:basedOn w:val="1"/>
    <w:autoRedefine/>
    <w:qFormat/>
    <w:uiPriority w:val="1"/>
    <w:pPr>
      <w:spacing w:before="43"/>
      <w:ind w:left="1480" w:hanging="409"/>
    </w:pPr>
  </w:style>
  <w:style w:type="paragraph" w:customStyle="1" w:styleId="18">
    <w:name w:val="Table Paragraph"/>
    <w:basedOn w:val="1"/>
    <w:autoRedefine/>
    <w:qFormat/>
    <w:uiPriority w:val="1"/>
    <w:pPr>
      <w:spacing w:before="30"/>
      <w:ind w:left="95"/>
      <w:jc w:val="center"/>
    </w:pPr>
  </w:style>
  <w:style w:type="paragraph" w:customStyle="1" w:styleId="19">
    <w:name w:val="WPSOffice手动目录 1"/>
    <w:autoRedefine/>
    <w:qFormat/>
    <w:uiPriority w:val="0"/>
    <w:rPr>
      <w:rFonts w:ascii="Times New Roman" w:hAnsi="Times New Roman" w:eastAsia="宋体" w:cs="Times New Roman"/>
      <w:lang w:val="en-US" w:eastAsia="zh-CN" w:bidi="ar-SA"/>
    </w:rPr>
  </w:style>
  <w:style w:type="table" w:customStyle="1" w:styleId="20">
    <w:name w:val="Table Normal"/>
    <w:autoRedefine/>
    <w:unhideWhenUsed/>
    <w:qFormat/>
    <w:uiPriority w:val="2"/>
    <w:tblPr>
      <w:tblCellMar>
        <w:top w:w="0" w:type="dxa"/>
        <w:left w:w="0" w:type="dxa"/>
        <w:bottom w:w="0" w:type="dxa"/>
        <w:right w:w="0" w:type="dxa"/>
      </w:tblCellMar>
    </w:tblPr>
  </w:style>
  <w:style w:type="paragraph" w:customStyle="1" w:styleId="2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23">
    <w:name w:val="批注框文本 Char"/>
    <w:basedOn w:val="15"/>
    <w:link w:val="7"/>
    <w:autoRedefine/>
    <w:qFormat/>
    <w:uiPriority w:val="0"/>
    <w:rPr>
      <w:rFonts w:ascii="宋体" w:hAnsi="宋体" w:cs="宋体"/>
      <w:sz w:val="18"/>
      <w:szCs w:val="18"/>
      <w:lang w:val="zh-CN" w:bidi="zh-CN"/>
    </w:rPr>
  </w:style>
  <w:style w:type="paragraph" w:customStyle="1" w:styleId="24">
    <w:name w:val="p0"/>
    <w:basedOn w:val="1"/>
    <w:autoRedefine/>
    <w:qFormat/>
    <w:uiPriority w:val="0"/>
    <w:pPr>
      <w:widowControl/>
    </w:pPr>
    <w:rPr>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TM3NjUzMDQ2MjIzIiwKCSJHcm91cElkIiA6ICIxMzc4Nzk3NzY1IiwKCSJJbWFnZSIgOiAiaVZCT1J3MEtHZ29BQUFBTlNVaEVVZ0FBQkZ3QUFBSmFDQVlBQUFBUzhGUHVBQUFBQ1hCSVdYTUFBQXNUQUFBTEV3RUFtcHdZQUFBZ0FFbEVRVlI0bk96ZGVYd2NkZjAvOE5kblpuZDJONXV6T1pxN2FYTTJMYlJkVzBBRXRGL0FBMUVVL1lJMytwVkR2eDQvTHhRdlJFVVU4VllFQkFYMTYwRlJsRk1Sc0VLaEZBaHBROXMwVGRLbU9adHJjKzY5Ty9QNS9iRXp5V2E3U1pNMnZlRDFmRHoyc1RPZm1mbk03S2F3dSs5NWZ6NXZn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YwclB2LzVIZ2I1NkE5UzlzQUFBQUFTVVZPUks1Q1lJST0iLAoJIlRoZW1lIiA6ICIiLAoJIlR5cGUiIDogImZsb3ciLAoJIlZlcnNpb24iIDogIjciCn0K"/>
    </extobj>
  </extobj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647B0-C2BF-40CB-A99B-F99C62879D51}">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4901</Words>
  <Characters>5381</Characters>
  <Lines>54</Lines>
  <Paragraphs>15</Paragraphs>
  <TotalTime>2</TotalTime>
  <ScaleCrop>false</ScaleCrop>
  <LinksUpToDate>false</LinksUpToDate>
  <CharactersWithSpaces>5512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yang</dc:creator>
  <cp:lastModifiedBy>null</cp:lastModifiedBy>
  <dcterms:modified xsi:type="dcterms:W3CDTF">2024-05-30T06:03:19Z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5589AAB7F216484C9578FB85191D8905_13</vt:lpwstr>
  </property>
</Properties>
</file>